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D6E278" w14:textId="48CA1B65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ANEXO I. SOLICITUD DE AYUDA</w:t>
      </w:r>
    </w:p>
    <w:p w14:paraId="47843E40" w14:textId="77777777" w:rsidR="00D77854" w:rsidRDefault="00D77854" w:rsidP="007F5CB7">
      <w:pPr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23"/>
        <w:gridCol w:w="282"/>
        <w:gridCol w:w="1600"/>
        <w:gridCol w:w="537"/>
        <w:gridCol w:w="1086"/>
        <w:gridCol w:w="259"/>
        <w:gridCol w:w="1349"/>
        <w:gridCol w:w="2122"/>
      </w:tblGrid>
      <w:tr w:rsidR="007F5CB7" w14:paraId="401AA921" w14:textId="77777777">
        <w:tc>
          <w:tcPr>
            <w:tcW w:w="10200" w:type="dxa"/>
            <w:gridSpan w:val="9"/>
            <w:shd w:val="clear" w:color="auto" w:fill="DDDDDD"/>
          </w:tcPr>
          <w:p w14:paraId="59557FF4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F247B8" w14:paraId="6FDEFE45" w14:textId="77777777">
        <w:trPr>
          <w:trHeight w:val="307"/>
        </w:trPr>
        <w:tc>
          <w:tcPr>
            <w:tcW w:w="1642" w:type="dxa"/>
          </w:tcPr>
          <w:p w14:paraId="59D729A2" w14:textId="77777777" w:rsidR="00F247B8" w:rsidRDefault="00F247B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2E65131B" w14:textId="77777777" w:rsidR="00F247B8" w:rsidRDefault="00F247B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gridSpan w:val="8"/>
          </w:tcPr>
          <w:p w14:paraId="6D022457" w14:textId="77777777" w:rsidR="00F247B8" w:rsidRDefault="00F247B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6F2EC240" w14:textId="06390DED" w:rsidR="00F247B8" w:rsidRDefault="00F247B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FC048B8" w14:textId="77777777">
        <w:tc>
          <w:tcPr>
            <w:tcW w:w="1642" w:type="dxa"/>
          </w:tcPr>
          <w:p w14:paraId="58CD81FE" w14:textId="77777777" w:rsidR="007F5CB7" w:rsidRDefault="007F5CB7">
            <w:pPr>
              <w:autoSpaceDE w:val="0"/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  <w:t>Domicilio Fiscal</w:t>
            </w:r>
          </w:p>
        </w:tc>
        <w:tc>
          <w:tcPr>
            <w:tcW w:w="8558" w:type="dxa"/>
            <w:gridSpan w:val="8"/>
          </w:tcPr>
          <w:p w14:paraId="5F00E0E3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</w:p>
        </w:tc>
      </w:tr>
      <w:tr w:rsidR="007F5CB7" w14:paraId="4E72401D" w14:textId="77777777">
        <w:tc>
          <w:tcPr>
            <w:tcW w:w="2965" w:type="dxa"/>
            <w:gridSpan w:val="2"/>
          </w:tcPr>
          <w:p w14:paraId="4EB29608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34328CEB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64" w:type="dxa"/>
            <w:gridSpan w:val="5"/>
          </w:tcPr>
          <w:p w14:paraId="1254EF50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5F6D7EAB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71" w:type="dxa"/>
            <w:gridSpan w:val="2"/>
          </w:tcPr>
          <w:p w14:paraId="06A13F37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7302D35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B9B3B99" w14:textId="77777777" w:rsidTr="00C92CD7">
        <w:trPr>
          <w:trHeight w:val="441"/>
        </w:trPr>
        <w:tc>
          <w:tcPr>
            <w:tcW w:w="4847" w:type="dxa"/>
            <w:gridSpan w:val="4"/>
          </w:tcPr>
          <w:p w14:paraId="10128975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322FF6B7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518A09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4CD4F5E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08655F3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B656332" w14:textId="3401AB80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108E8E9" w14:textId="77777777">
        <w:tc>
          <w:tcPr>
            <w:tcW w:w="1642" w:type="dxa"/>
          </w:tcPr>
          <w:p w14:paraId="4D4A4388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350DA846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42" w:type="dxa"/>
            <w:gridSpan w:val="4"/>
          </w:tcPr>
          <w:p w14:paraId="67FD668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7F537F31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41436A72" w14:textId="20463C3B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525763C4" w14:textId="755A323D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</w:tcPr>
          <w:p w14:paraId="7D9B338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46160197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5547D572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3FD45D37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551AE626" w14:textId="77777777">
        <w:tc>
          <w:tcPr>
            <w:tcW w:w="1642" w:type="dxa"/>
          </w:tcPr>
          <w:p w14:paraId="5DDC1BFE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602AC7F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5" w:type="dxa"/>
            <w:gridSpan w:val="2"/>
          </w:tcPr>
          <w:p w14:paraId="64458599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A2333FE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0" w:type="dxa"/>
          </w:tcPr>
          <w:p w14:paraId="138E8951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5E36AD6F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2A86053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0844AA9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2E54BE40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6A297FDB" w14:textId="0413596C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3FC27BC" w14:textId="77777777" w:rsidR="007F5CB7" w:rsidRDefault="007F5CB7" w:rsidP="007F5CB7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7"/>
        <w:gridCol w:w="1822"/>
        <w:gridCol w:w="6691"/>
      </w:tblGrid>
      <w:tr w:rsidR="007F5CB7" w14:paraId="6C8443DE" w14:textId="77777777" w:rsidTr="00F247B8">
        <w:tc>
          <w:tcPr>
            <w:tcW w:w="10200" w:type="dxa"/>
            <w:gridSpan w:val="3"/>
            <w:shd w:val="clear" w:color="auto" w:fill="DDDDDD"/>
          </w:tcPr>
          <w:p w14:paraId="7B8D084C" w14:textId="77777777" w:rsidR="007F5CB7" w:rsidRPr="000F6044" w:rsidRDefault="007F5CB7">
            <w:pPr>
              <w:suppressLineNumbers/>
              <w:autoSpaceDE w:val="0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0F6044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1.1 DATOS DE CONTACTO</w:t>
            </w:r>
          </w:p>
        </w:tc>
      </w:tr>
      <w:tr w:rsidR="00F247B8" w14:paraId="083338C0" w14:textId="77777777" w:rsidTr="00F247B8">
        <w:tc>
          <w:tcPr>
            <w:tcW w:w="1687" w:type="dxa"/>
          </w:tcPr>
          <w:p w14:paraId="292C8A05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Teléfono</w:t>
            </w:r>
          </w:p>
          <w:p w14:paraId="2CB7AAB9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"cas41_telefono_sol!"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5D6C0CFE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Móvil</w:t>
            </w:r>
          </w:p>
          <w:p w14:paraId="6278580E" w14:textId="153B4B36" w:rsidR="00F247B8" w:rsidRDefault="00F247B8">
            <w:pPr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"cas42_movil_sol!"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91" w:type="dxa"/>
          </w:tcPr>
          <w:p w14:paraId="3DD6F976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Correo electrónico</w:t>
            </w:r>
          </w:p>
          <w:p w14:paraId="7B2CFEAD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014C1A4" w14:textId="77777777" w:rsidR="007F5CB7" w:rsidRDefault="007F5CB7" w:rsidP="007F5CB7">
      <w:pPr>
        <w:rPr>
          <w:rFonts w:ascii="Calibri" w:eastAsia="NewsGotT" w:hAnsi="Calibri" w:cs="Calibri"/>
          <w:color w:val="000000"/>
          <w:sz w:val="22"/>
          <w:szCs w:val="22"/>
          <w:lang w:eastAsia="es-ES"/>
        </w:rPr>
      </w:pPr>
    </w:p>
    <w:tbl>
      <w:tblPr>
        <w:tblW w:w="10204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241"/>
        <w:gridCol w:w="1527"/>
        <w:gridCol w:w="1336"/>
        <w:gridCol w:w="730"/>
        <w:gridCol w:w="1561"/>
        <w:gridCol w:w="776"/>
        <w:gridCol w:w="2762"/>
      </w:tblGrid>
      <w:tr w:rsidR="007F5CB7" w14:paraId="06D77790" w14:textId="77777777">
        <w:tc>
          <w:tcPr>
            <w:tcW w:w="10204" w:type="dxa"/>
            <w:gridSpan w:val="8"/>
            <w:shd w:val="clear" w:color="auto" w:fill="DDDDDD"/>
          </w:tcPr>
          <w:p w14:paraId="17B49C28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DATOS DE NOTIFICACIÓN POSTAL EN EXTREMADURA</w:t>
            </w:r>
          </w:p>
        </w:tc>
      </w:tr>
      <w:tr w:rsidR="007F5CB7" w14:paraId="469DE329" w14:textId="77777777">
        <w:tc>
          <w:tcPr>
            <w:tcW w:w="10204" w:type="dxa"/>
            <w:gridSpan w:val="8"/>
          </w:tcPr>
          <w:p w14:paraId="1312784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Cumplimentar en caso de ser distintos del domicilio fiscal, o si el domicilio fiscal se encuentra fuera de Extremadura.</w:t>
            </w:r>
          </w:p>
        </w:tc>
      </w:tr>
      <w:tr w:rsidR="007F5CB7" w14:paraId="2675C9C5" w14:textId="77777777">
        <w:tc>
          <w:tcPr>
            <w:tcW w:w="3039" w:type="dxa"/>
            <w:gridSpan w:val="3"/>
          </w:tcPr>
          <w:p w14:paraId="322076C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2279BD2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begin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instrText>FILLIN "cas111_pais_not!"</w:instrText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27" w:type="dxa"/>
            <w:gridSpan w:val="3"/>
          </w:tcPr>
          <w:p w14:paraId="335A93F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34EACB1D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2E7ED85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533EACBE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9D72B08" w14:textId="77777777">
        <w:tc>
          <w:tcPr>
            <w:tcW w:w="5105" w:type="dxa"/>
            <w:gridSpan w:val="5"/>
          </w:tcPr>
          <w:p w14:paraId="0FCA4EC1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5F3C00D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1BF8A02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2C23E70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1A1635E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FC669D7" w14:textId="611F8A1B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3E158E1" w14:textId="77777777">
        <w:tc>
          <w:tcPr>
            <w:tcW w:w="1271" w:type="dxa"/>
          </w:tcPr>
          <w:p w14:paraId="0E9AA827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5E319644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2F5E8E17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597DC49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91" w:type="dxa"/>
            <w:gridSpan w:val="2"/>
          </w:tcPr>
          <w:p w14:paraId="48EBFCEB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2052AD52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14:paraId="1ECFF67C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2B2FC8C4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</w:tcPr>
          <w:p w14:paraId="6335D93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23DC421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24978C69" w14:textId="77777777" w:rsidTr="000F6044">
        <w:trPr>
          <w:trHeight w:val="339"/>
        </w:trPr>
        <w:tc>
          <w:tcPr>
            <w:tcW w:w="1512" w:type="dxa"/>
            <w:gridSpan w:val="2"/>
          </w:tcPr>
          <w:p w14:paraId="071BA3BB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4A64F74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27" w:type="dxa"/>
          </w:tcPr>
          <w:p w14:paraId="1E7031EC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137E241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66" w:type="dxa"/>
            <w:gridSpan w:val="2"/>
          </w:tcPr>
          <w:p w14:paraId="67EFC84E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74E4395D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7279AD9A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105E0DC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4B52D75B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4C4595FB" w14:textId="441C88E9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4F263E5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10212" w:type="dxa"/>
        <w:tblInd w:w="-85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8222"/>
      </w:tblGrid>
      <w:tr w:rsidR="007F5CB7" w14:paraId="0E9F6F68" w14:textId="77777777" w:rsidTr="000F6044">
        <w:trPr>
          <w:trHeight w:val="297"/>
        </w:trPr>
        <w:tc>
          <w:tcPr>
            <w:tcW w:w="10212" w:type="dxa"/>
            <w:gridSpan w:val="2"/>
            <w:shd w:val="clear" w:color="auto" w:fill="DDDDDD"/>
          </w:tcPr>
          <w:p w14:paraId="11A5544B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3. REPRESENTANTE/S LEGAL/ES (si procede)</w:t>
            </w:r>
          </w:p>
        </w:tc>
      </w:tr>
      <w:tr w:rsidR="007F5CB7" w14:paraId="3B1451EB" w14:textId="77777777">
        <w:trPr>
          <w:trHeight w:val="134"/>
        </w:trPr>
        <w:tc>
          <w:tcPr>
            <w:tcW w:w="1990" w:type="dxa"/>
          </w:tcPr>
          <w:p w14:paraId="15819810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NIF/NIE</w:t>
            </w:r>
          </w:p>
          <w:p w14:paraId="27B368E4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2" w:type="dxa"/>
          </w:tcPr>
          <w:p w14:paraId="28CBCCD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2D7D4D8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5977359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601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6"/>
      </w:tblGrid>
      <w:tr w:rsidR="007F5CB7" w14:paraId="4D057541" w14:textId="77777777" w:rsidTr="00E05C5A">
        <w:trPr>
          <w:trHeight w:val="285"/>
        </w:trPr>
        <w:tc>
          <w:tcPr>
            <w:tcW w:w="5000" w:type="pct"/>
            <w:shd w:val="clear" w:color="auto" w:fill="DDDDDD"/>
          </w:tcPr>
          <w:p w14:paraId="645C8920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ACTIVIDAD PARA LA QUE SE SOLICITA LA AYUDA EN ESPECIE</w:t>
            </w:r>
          </w:p>
        </w:tc>
      </w:tr>
      <w:tr w:rsidR="007F5CB7" w14:paraId="18138F91" w14:textId="77777777" w:rsidTr="00E05C5A">
        <w:tc>
          <w:tcPr>
            <w:tcW w:w="5000" w:type="pct"/>
          </w:tcPr>
          <w:p w14:paraId="65701647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C6F3FFD" w14:textId="77777777" w:rsidTr="00E05C5A">
        <w:tc>
          <w:tcPr>
            <w:tcW w:w="5000" w:type="pct"/>
          </w:tcPr>
          <w:p w14:paraId="4177651F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58D802A" w14:textId="77777777" w:rsidR="001D3396" w:rsidRDefault="001D3396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08C3BDC3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0B1EC442" w14:textId="77777777" w:rsidR="00096088" w:rsidRDefault="0009608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B200CBB" w14:textId="77777777" w:rsidR="00096088" w:rsidRDefault="0009608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528"/>
        <w:gridCol w:w="7536"/>
      </w:tblGrid>
      <w:tr w:rsidR="00C35798" w14:paraId="07C5EFB4" w14:textId="77777777">
        <w:trPr>
          <w:trHeight w:val="221"/>
        </w:trPr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433FF5CF" w14:textId="177B176A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5. DOCUMENTACIÓN A APORTAR</w:t>
            </w:r>
          </w:p>
        </w:tc>
      </w:tr>
      <w:tr w:rsidR="00F8069D" w14:paraId="659DE62C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F897646" w14:textId="77777777" w:rsidR="00F8069D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78B49DF" w14:textId="368A2D2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física:</w:t>
            </w:r>
          </w:p>
        </w:tc>
      </w:tr>
      <w:tr w:rsidR="00F8069D" w14:paraId="0D50E99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59410FB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C5C55B5" w14:textId="14F35C66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titular, vigente.</w:t>
            </w:r>
          </w:p>
        </w:tc>
      </w:tr>
      <w:tr w:rsidR="00F8069D" w14:paraId="226EE93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41DB106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21D205A" w14:textId="60705B8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Alta en el Registro Especial de Trabajadores autónomos (RETA), vigente.</w:t>
            </w:r>
          </w:p>
        </w:tc>
      </w:tr>
      <w:tr w:rsidR="00F8069D" w14:paraId="06CE5030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3F50E77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B38A2E7" w14:textId="6889F7BB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jurídica:</w:t>
            </w:r>
          </w:p>
        </w:tc>
      </w:tr>
      <w:tr w:rsidR="00F8069D" w14:paraId="5DB7D021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3E6F3D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E26487E" w14:textId="4424601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la tarjeta NIF actualizada.</w:t>
            </w:r>
          </w:p>
        </w:tc>
      </w:tr>
      <w:tr w:rsidR="00F8069D" w14:paraId="717CE10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FB87154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1E0A093" w14:textId="4BC789CD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poder del representante legal que completa la solicitud, vigente.</w:t>
            </w:r>
          </w:p>
        </w:tc>
      </w:tr>
      <w:tr w:rsidR="00F8069D" w14:paraId="1A81FAA0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D170C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3E16F92" w14:textId="76350314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representante legal de la empresa, vigente.</w:t>
            </w:r>
          </w:p>
        </w:tc>
      </w:tr>
      <w:tr w:rsidR="00F8069D" w14:paraId="2265C4E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77883A7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55F41A2" w14:textId="7FDE087E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Documentación a aportar por todos los solicitantes (personas físicas y jurídicas):</w:t>
            </w:r>
          </w:p>
        </w:tc>
      </w:tr>
      <w:tr w:rsidR="00F8069D" w14:paraId="5FDD4B8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53EF48F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B38DF5A" w14:textId="794CBA4B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Declaración responsable (ANEXO II).</w:t>
            </w:r>
          </w:p>
        </w:tc>
      </w:tr>
      <w:tr w:rsidR="00F8069D" w14:paraId="729F6D5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7A726A0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281A4E2" w14:textId="325F798F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Social, vigente en la fecha de la solicitud.*</w:t>
            </w:r>
          </w:p>
        </w:tc>
      </w:tr>
      <w:tr w:rsidR="00F8069D" w14:paraId="177E0381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933349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C767547" w14:textId="5DEF7D7E" w:rsidR="00F8069D" w:rsidRPr="00F743B8" w:rsidRDefault="00F8069D" w:rsidP="00F8069D">
            <w:pPr>
              <w:suppressLineNumbers/>
              <w:ind w:right="5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vigente en la fecha de la solicitud.*</w:t>
            </w:r>
          </w:p>
        </w:tc>
      </w:tr>
      <w:tr w:rsidR="00F8069D" w14:paraId="087821F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859361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17DF6F6" w14:textId="00DEB445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vigente en la fecha de la solicitud.*</w:t>
            </w:r>
          </w:p>
        </w:tc>
      </w:tr>
      <w:tr w:rsidR="00F8069D" w14:paraId="66B9B9FF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3BB0E05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A1585C5" w14:textId="41ECD0FE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acreditativo de estar dado de alta en el Impuesto de Actividades Económicas (IAE).</w:t>
            </w:r>
          </w:p>
        </w:tc>
      </w:tr>
      <w:tr w:rsidR="00F8069D" w14:paraId="557F07A9" w14:textId="77777777" w:rsidTr="00325AB8">
        <w:trPr>
          <w:trHeight w:val="11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E2146E5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5DA9C889" w14:textId="516A17A0" w:rsidR="00F8069D" w:rsidRPr="00F743B8" w:rsidRDefault="00F8069D" w:rsidP="00F8069D">
            <w:pPr>
              <w:pStyle w:val="Standarduseruser"/>
              <w:spacing w:after="0"/>
              <w:jc w:val="both"/>
              <w:rPr>
                <w:rFonts w:cs="Verdana-BoldItalic"/>
                <w:bCs/>
                <w:iCs/>
              </w:rPr>
            </w:pPr>
            <w:r w:rsidRPr="00F743B8">
              <w:rPr>
                <w:rFonts w:eastAsia="Arial"/>
                <w:kern w:val="2"/>
                <w:sz w:val="20"/>
                <w:szCs w:val="20"/>
              </w:rPr>
              <w:t>Copia de aquellas certificaciones u otros documentos que sean exigibles en función del mercado, acción y sector objetivo al que se dirija la acción (en caso de solicitarse en la convocatoria).</w:t>
            </w:r>
          </w:p>
        </w:tc>
      </w:tr>
      <w:tr w:rsidR="00F8069D" w14:paraId="26FE2660" w14:textId="77777777">
        <w:trPr>
          <w:trHeight w:val="28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555BAB6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4E88333" w14:textId="55CCDB2E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Resumen anual de IVA (Modelo 390) del ejercicio anterior a la fecha de publicación de la convocatoria.</w:t>
            </w:r>
          </w:p>
        </w:tc>
      </w:tr>
      <w:tr w:rsidR="00F8069D" w14:paraId="0AFA3478" w14:textId="77777777">
        <w:trPr>
          <w:trHeight w:val="45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F130B76" w14:textId="77777777" w:rsidR="00F8069D" w:rsidRPr="00F743B8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8AB9EDD" w14:textId="6092E5AF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registro de la preinscripción ante la entidad organizadora en aquellas acciones donde se exija (en caso de solicitarse en la convocatoria).</w:t>
            </w:r>
          </w:p>
        </w:tc>
      </w:tr>
      <w:tr w:rsidR="00F8069D" w14:paraId="414645A9" w14:textId="77777777">
        <w:trPr>
          <w:trHeight w:val="232"/>
        </w:trPr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BBB8B34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6B4FF116" w14:textId="77777777" w:rsidR="00F8069D" w:rsidRPr="00F743B8" w:rsidRDefault="00F8069D" w:rsidP="00F8069D">
            <w:pPr>
              <w:pStyle w:val="Contenidodelatabla"/>
              <w:ind w:right="50"/>
              <w:rPr>
                <w:rFonts w:ascii="Calibri" w:hAnsi="Calibri" w:cs="Calibri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sz w:val="20"/>
                <w:szCs w:val="20"/>
              </w:rPr>
              <w:t xml:space="preserve">Otra documentación: </w:t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43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743B8">
              <w:rPr>
                <w:rFonts w:ascii="Calibri" w:hAnsi="Calibri" w:cs="Calibri"/>
                <w:sz w:val="20"/>
                <w:szCs w:val="20"/>
              </w:rPr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13BE17D" w14:textId="74E0BB85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: en caso de Comunidad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de Bienes, certificado de la Comunidad y de todos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los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comuneros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que la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constituyen</w:t>
            </w:r>
            <w:r w:rsidRPr="00F743B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35798" w14:paraId="404EE37E" w14:textId="77777777"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FEB48A6" w14:textId="77777777" w:rsidR="00C35798" w:rsidRDefault="00C35798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C35798" w14:paraId="144131FA" w14:textId="77777777">
        <w:tc>
          <w:tcPr>
            <w:tcW w:w="1408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D7A34C9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447DEF5" w14:textId="31F6504F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C35798" w14:paraId="2BF3B0A4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26F68C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5CD3194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C35798" w14:paraId="00B4194E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CC4E0F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3EDB5E0E" w14:textId="77777777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C35798" w14:paraId="18617438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83B6D20" w14:textId="77777777" w:rsidR="00C35798" w:rsidRDefault="00C35798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3AD62969" w14:textId="77777777" w:rsidR="00C35798" w:rsidRDefault="00C3579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44FF7CBF" w14:textId="77777777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C35798" w14:paraId="18333008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B45119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998143C" w14:textId="77777777" w:rsidR="00C35798" w:rsidRDefault="00C3579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A4D07DC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C35798" w14:paraId="1BEC6842" w14:textId="77777777">
        <w:tc>
          <w:tcPr>
            <w:tcW w:w="5000" w:type="pct"/>
            <w:gridSpan w:val="3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EC663B7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4C4DAF8A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413E68" w14:textId="30688A4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8041325" w14:textId="77777777" w:rsidR="007F5CB7" w:rsidRPr="003664BA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10"/>
          <w:szCs w:val="10"/>
        </w:rPr>
      </w:pPr>
    </w:p>
    <w:p w14:paraId="3F5F338E" w14:textId="1C8A9400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49A281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1BF4E32" w14:textId="77777777" w:rsidR="003664BA" w:rsidRDefault="007F5CB7" w:rsidP="00FB6829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="003664BA">
        <w:rPr>
          <w:rFonts w:ascii="Calibri" w:eastAsia="Bitstream Vera Sans" w:hAnsi="Calibri" w:cs="Calibri"/>
          <w:kern w:val="2"/>
          <w:sz w:val="20"/>
          <w:szCs w:val="20"/>
        </w:rPr>
        <w:t xml:space="preserve">                        </w:t>
      </w:r>
    </w:p>
    <w:p w14:paraId="059A9619" w14:textId="4E33BBFA" w:rsidR="007F5CB7" w:rsidRPr="00FB6829" w:rsidRDefault="007F5CB7" w:rsidP="003664BA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</w:p>
    <w:sectPr w:rsidR="007F5CB7" w:rsidRPr="00FB6829" w:rsidSect="0013775E">
      <w:headerReference w:type="default" r:id="rId13"/>
      <w:footerReference w:type="default" r:id="rId14"/>
      <w:pgSz w:w="11906" w:h="16838"/>
      <w:pgMar w:top="1666" w:right="1701" w:bottom="1701" w:left="1701" w:header="720" w:footer="9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9981" w14:textId="77777777" w:rsidR="008826CD" w:rsidRDefault="008826CD">
      <w:r>
        <w:separator/>
      </w:r>
    </w:p>
  </w:endnote>
  <w:endnote w:type="continuationSeparator" w:id="0">
    <w:p w14:paraId="1C873958" w14:textId="77777777" w:rsidR="008826CD" w:rsidRDefault="008826CD">
      <w:r>
        <w:continuationSeparator/>
      </w:r>
    </w:p>
  </w:endnote>
  <w:endnote w:type="continuationNotice" w:id="1">
    <w:p w14:paraId="0F55499F" w14:textId="77777777" w:rsidR="008826CD" w:rsidRDefault="00882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92842430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AE13B4" w14:textId="227E99E3" w:rsidR="0013775E" w:rsidRPr="0013775E" w:rsidRDefault="0013775E" w:rsidP="0013775E">
            <w:pPr>
              <w:pStyle w:val="Piedepgina"/>
              <w:jc w:val="center"/>
              <w:rPr>
                <w:sz w:val="20"/>
                <w:szCs w:val="20"/>
              </w:rPr>
            </w:pPr>
            <w:r w:rsidRPr="000D222C">
              <w:rPr>
                <w:rFonts w:ascii="Calibri" w:hAnsi="Calibri" w:cs="Calibri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E5A526B" wp14:editId="46A931C3">
                  <wp:simplePos x="0" y="0"/>
                  <wp:positionH relativeFrom="column">
                    <wp:posOffset>-215162</wp:posOffset>
                  </wp:positionH>
                  <wp:positionV relativeFrom="paragraph">
                    <wp:posOffset>188389</wp:posOffset>
                  </wp:positionV>
                  <wp:extent cx="5911850" cy="337185"/>
                  <wp:effectExtent l="0" t="0" r="0" b="5715"/>
                  <wp:wrapSquare wrapText="bothSides"/>
                  <wp:docPr id="11330030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53946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0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775E">
              <w:rPr>
                <w:sz w:val="20"/>
                <w:szCs w:val="20"/>
              </w:rPr>
              <w:t xml:space="preserve">Página </w:t>
            </w:r>
            <w:r w:rsidRPr="0013775E">
              <w:rPr>
                <w:b/>
                <w:bCs/>
                <w:sz w:val="20"/>
                <w:szCs w:val="20"/>
              </w:rPr>
              <w:fldChar w:fldCharType="begin"/>
            </w:r>
            <w:r w:rsidRPr="0013775E">
              <w:rPr>
                <w:b/>
                <w:bCs/>
                <w:sz w:val="20"/>
                <w:szCs w:val="20"/>
              </w:rPr>
              <w:instrText>PAGE</w:instrText>
            </w:r>
            <w:r w:rsidRPr="0013775E">
              <w:rPr>
                <w:b/>
                <w:bCs/>
                <w:sz w:val="20"/>
                <w:szCs w:val="20"/>
              </w:rPr>
              <w:fldChar w:fldCharType="separate"/>
            </w:r>
            <w:r w:rsidRPr="0013775E">
              <w:rPr>
                <w:b/>
                <w:bCs/>
                <w:sz w:val="20"/>
                <w:szCs w:val="20"/>
              </w:rPr>
              <w:t>2</w:t>
            </w:r>
            <w:r w:rsidRPr="0013775E">
              <w:rPr>
                <w:b/>
                <w:bCs/>
                <w:sz w:val="20"/>
                <w:szCs w:val="20"/>
              </w:rPr>
              <w:fldChar w:fldCharType="end"/>
            </w:r>
            <w:r w:rsidRPr="0013775E">
              <w:rPr>
                <w:sz w:val="20"/>
                <w:szCs w:val="20"/>
              </w:rPr>
              <w:t xml:space="preserve"> de </w:t>
            </w:r>
            <w:r w:rsidRPr="0013775E">
              <w:rPr>
                <w:b/>
                <w:bCs/>
                <w:sz w:val="20"/>
                <w:szCs w:val="20"/>
              </w:rPr>
              <w:fldChar w:fldCharType="begin"/>
            </w:r>
            <w:r w:rsidRPr="0013775E">
              <w:rPr>
                <w:b/>
                <w:bCs/>
                <w:sz w:val="20"/>
                <w:szCs w:val="20"/>
              </w:rPr>
              <w:instrText>NUMPAGES</w:instrText>
            </w:r>
            <w:r w:rsidRPr="0013775E">
              <w:rPr>
                <w:b/>
                <w:bCs/>
                <w:sz w:val="20"/>
                <w:szCs w:val="20"/>
              </w:rPr>
              <w:fldChar w:fldCharType="separate"/>
            </w:r>
            <w:r w:rsidRPr="0013775E">
              <w:rPr>
                <w:b/>
                <w:bCs/>
                <w:sz w:val="20"/>
                <w:szCs w:val="20"/>
              </w:rPr>
              <w:t>2</w:t>
            </w:r>
            <w:r w:rsidRPr="0013775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B86C97B" w14:textId="00A1335D" w:rsidR="00850F80" w:rsidRPr="00AA44DA" w:rsidRDefault="00850F80" w:rsidP="00850F80">
    <w:pPr>
      <w:pStyle w:val="Encabezad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73BB" w14:textId="77777777" w:rsidR="008826CD" w:rsidRDefault="008826CD">
      <w:r>
        <w:separator/>
      </w:r>
    </w:p>
  </w:footnote>
  <w:footnote w:type="continuationSeparator" w:id="0">
    <w:p w14:paraId="47FD07B9" w14:textId="77777777" w:rsidR="008826CD" w:rsidRDefault="008826CD">
      <w:r>
        <w:continuationSeparator/>
      </w:r>
    </w:p>
  </w:footnote>
  <w:footnote w:type="continuationNotice" w:id="1">
    <w:p w14:paraId="0A1A938E" w14:textId="77777777" w:rsidR="008826CD" w:rsidRDefault="00882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1B39" w14:textId="43127BDB" w:rsidR="00357380" w:rsidRDefault="0035738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266484" wp14:editId="6F1215F2">
          <wp:simplePos x="0" y="0"/>
          <wp:positionH relativeFrom="column">
            <wp:posOffset>4868562</wp:posOffset>
          </wp:positionH>
          <wp:positionV relativeFrom="paragraph">
            <wp:posOffset>-66177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1507042902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50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5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2"/>
  </w:num>
  <w:num w:numId="18" w16cid:durableId="1392538141">
    <w:abstractNumId w:val="41"/>
  </w:num>
  <w:num w:numId="19" w16cid:durableId="152377693">
    <w:abstractNumId w:val="47"/>
  </w:num>
  <w:num w:numId="20" w16cid:durableId="1013609093">
    <w:abstractNumId w:val="46"/>
  </w:num>
  <w:num w:numId="21" w16cid:durableId="831019253">
    <w:abstractNumId w:val="24"/>
  </w:num>
  <w:num w:numId="22" w16cid:durableId="1901213702">
    <w:abstractNumId w:val="48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9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3"/>
  </w:num>
  <w:num w:numId="34" w16cid:durableId="1713193799">
    <w:abstractNumId w:val="36"/>
  </w:num>
  <w:num w:numId="35" w16cid:durableId="575020926">
    <w:abstractNumId w:val="44"/>
  </w:num>
  <w:num w:numId="36" w16cid:durableId="1879202089">
    <w:abstractNumId w:val="35"/>
  </w:num>
  <w:num w:numId="37" w16cid:durableId="489365751">
    <w:abstractNumId w:val="38"/>
  </w:num>
  <w:num w:numId="38" w16cid:durableId="53897948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088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22C"/>
    <w:rsid w:val="000D246B"/>
    <w:rsid w:val="000D68A4"/>
    <w:rsid w:val="000D691B"/>
    <w:rsid w:val="000D6F8C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3775E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430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380"/>
    <w:rsid w:val="00357885"/>
    <w:rsid w:val="003619B8"/>
    <w:rsid w:val="00361D91"/>
    <w:rsid w:val="0036200D"/>
    <w:rsid w:val="00363B79"/>
    <w:rsid w:val="00365FB5"/>
    <w:rsid w:val="003664BA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8F2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0F80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2C8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44DA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3996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48DF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16ACA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6829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1CEB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  <w:uiPriority w:val="99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uiPriority w:val="99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1935D-5640-4DEA-9DAB-C30CB47B8E7D}"/>
</file>

<file path=customXml/itemProps3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424B72-ECE6-4724-825B-3612896363BF}">
  <ds:schemaRefs>
    <ds:schemaRef ds:uri="http://schemas.microsoft.com/office/2006/documentManagement/types"/>
    <ds:schemaRef ds:uri="df3f7e40-c4a5-4eeb-8afe-79cfb0e346d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9c550059-9689-4a2a-bdad-ee83db936e1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616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16</cp:revision>
  <cp:lastPrinted>2024-02-28T16:51:00Z</cp:lastPrinted>
  <dcterms:created xsi:type="dcterms:W3CDTF">2024-02-29T11:16:00Z</dcterms:created>
  <dcterms:modified xsi:type="dcterms:W3CDTF">2024-05-24T07:10:00Z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