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3B051E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4753312F" w14:textId="299D9FE9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III. DOCUMENTACIÓN JUSTIFICATIVA Y DE CUMPLIMIENTO</w:t>
      </w:r>
    </w:p>
    <w:p w14:paraId="5D92BCC7" w14:textId="77777777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60D3F9BF" w14:textId="77777777">
        <w:trPr>
          <w:trHeight w:val="285"/>
        </w:trPr>
        <w:tc>
          <w:tcPr>
            <w:tcW w:w="5000" w:type="pct"/>
            <w:shd w:val="clear" w:color="auto" w:fill="DDDDDD"/>
          </w:tcPr>
          <w:p w14:paraId="6160FCED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ACTIVIDAD PARA LA QUE SE HA RECIBIDO LA AYUDA EN ESPECIE</w:t>
            </w:r>
          </w:p>
        </w:tc>
      </w:tr>
      <w:tr w:rsidR="007F5CB7" w14:paraId="6E06B13D" w14:textId="77777777">
        <w:tc>
          <w:tcPr>
            <w:tcW w:w="5000" w:type="pct"/>
          </w:tcPr>
          <w:p w14:paraId="3F20F292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D075E92" w14:textId="77777777">
        <w:tc>
          <w:tcPr>
            <w:tcW w:w="5000" w:type="pct"/>
          </w:tcPr>
          <w:p w14:paraId="11CA6813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EC3CD52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78A8AB29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2055A313" w14:textId="7777777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BB4511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INFORME DE RESULTADOS </w:t>
            </w:r>
          </w:p>
        </w:tc>
      </w:tr>
      <w:tr w:rsidR="007F5CB7" w14:paraId="06AE4FCD" w14:textId="77777777">
        <w:trPr>
          <w:trHeight w:val="678"/>
        </w:trPr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DDA29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de reuniones mantenidas (en misiones comerciales directas).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870A97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448EF41" w14:textId="77777777">
        <w:trPr>
          <w:trHeight w:val="550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381235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aproximado de contactos comerciales (en ferias).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A1F77EF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0FEE7C7" w14:textId="77777777">
        <w:trPr>
          <w:trHeight w:val="1168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0F6BE0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Valoración general de esta acción de promoción.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3AA535C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384CA1F3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EEDC396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275494E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889F9E5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044A7C0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E4374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228B5E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ED6E0A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74D43D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3C51969F" w14:textId="77777777">
        <w:trPr>
          <w:trHeight w:val="145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0E78F0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C42592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28629EA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A6C7D8C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F1955C0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9FB842F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710AEC51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BF04C8F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CB5DA3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7809E9C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05959B4E" w14:textId="77777777">
        <w:trPr>
          <w:trHeight w:val="160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0C2456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¿Estaría interesado en participar en las sucesivas actividades de promoción que se realice en este mercado?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69DAB129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05CB5B66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57E01F0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E1D42A2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39210A7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195B9CD6" w14:textId="77777777">
        <w:trPr>
          <w:trHeight w:val="229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73C17F" w14:textId="77777777" w:rsidR="007F5CB7" w:rsidRDefault="007F5CB7">
            <w:pPr>
              <w:suppressLineNumbers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¿Qué otros mercados les resultaría interesantes para su actividad comercial? Por favor, indíquelo.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ED30DE4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51C894C1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6FFA168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7DFDED5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274793C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9C6D6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E1DA99D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CA3375A" w14:textId="77777777">
        <w:trPr>
          <w:trHeight w:val="383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2300B16C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3. DOCUMENTACIÓN A APORTAR</w:t>
            </w:r>
          </w:p>
        </w:tc>
      </w:tr>
      <w:tr w:rsidR="007F5CB7" w14:paraId="1E0D4ED7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C8F5D99" w14:textId="72EEEE6A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3306919F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Fotografía/s en destino con el logotipo de fondos FEDER bien visibles que justifiquen la participación del beneficiario en la acción de promoción.</w:t>
            </w:r>
          </w:p>
        </w:tc>
      </w:tr>
      <w:tr w:rsidR="007F5CB7" w14:paraId="6CC09B3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61151C" w14:textId="533D5DBB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4D73C104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 vigente en la fecha de firma de este documento (Anexo III).</w:t>
            </w:r>
          </w:p>
        </w:tc>
      </w:tr>
      <w:tr w:rsidR="007F5CB7" w14:paraId="3A0162A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4100C0A" w14:textId="7441A745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66AA9ACC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si no se encuentra/n vigente/s el/los enviado/s a Extremadura Avante Servicios Avanzados a Pymes, SLU, para esta u otra convocatoria.</w:t>
            </w:r>
          </w:p>
        </w:tc>
      </w:tr>
      <w:tr w:rsidR="007F5CB7" w14:paraId="2CAAA61F" w14:textId="77777777"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331CCD" w14:textId="15BB0831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bottom w:val="single" w:sz="8" w:space="0" w:color="DDDDDD"/>
              <w:right w:val="single" w:sz="8" w:space="0" w:color="DDDDDD"/>
            </w:tcBorders>
          </w:tcPr>
          <w:p w14:paraId="5DE4C6C7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si no se encuentra/n vigente/s el/los enviado/s a Extremadura Avante Servicios Avanzados a Pymes, SLU, para esta u otra convocatoria.</w:t>
            </w:r>
          </w:p>
        </w:tc>
      </w:tr>
    </w:tbl>
    <w:p w14:paraId="29B3C75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5666D7E" w14:textId="77777777" w:rsidTr="00DA4D11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FA4EEB5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DECLARACIÓN RESPONSABLE</w:t>
            </w:r>
          </w:p>
        </w:tc>
      </w:tr>
      <w:tr w:rsidR="007F5CB7" w14:paraId="3E59CE48" w14:textId="77777777" w:rsidTr="00DA4D11">
        <w:tc>
          <w:tcPr>
            <w:tcW w:w="5000" w:type="pct"/>
            <w:gridSpan w:val="2"/>
          </w:tcPr>
          <w:p w14:paraId="25836F83" w14:textId="0C5156CA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beneficiario declara</w:t>
            </w:r>
            <w:r w:rsidR="00645A98">
              <w:rPr>
                <w:rFonts w:ascii="Calibri" w:eastAsia="Arial" w:hAnsi="Calibri" w:cs="Calibri"/>
                <w:kern w:val="2"/>
                <w:sz w:val="20"/>
                <w:szCs w:val="20"/>
              </w:rPr>
              <w:t>:</w:t>
            </w:r>
          </w:p>
        </w:tc>
      </w:tr>
      <w:tr w:rsidR="007F5CB7" w14:paraId="7D459357" w14:textId="77777777" w:rsidTr="00DA4D11">
        <w:tc>
          <w:tcPr>
            <w:tcW w:w="203" w:type="pct"/>
          </w:tcPr>
          <w:p w14:paraId="164B63E5" w14:textId="3F4BA8E9" w:rsidR="007F5CB7" w:rsidRPr="0031345A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31345A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97" w:type="pct"/>
          </w:tcPr>
          <w:p w14:paraId="65440375" w14:textId="277B3656" w:rsidR="007F5CB7" w:rsidRDefault="007F5CB7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Que el stand asignado ha sido atendido todos los días de la feria.</w:t>
            </w:r>
          </w:p>
        </w:tc>
      </w:tr>
    </w:tbl>
    <w:p w14:paraId="5B2BFE58" w14:textId="77777777" w:rsidR="007F5CB7" w:rsidRDefault="007F5CB7" w:rsidP="007F5CB7">
      <w:pPr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625BC837" w14:textId="7777777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3F8FF01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7F5CB7" w14:paraId="2A96CFDC" w14:textId="77777777"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1CD3AC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AF16AB0" w14:textId="6FB69FFC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7F5CB7" w14:paraId="7ABB54E6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B0F04D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CFFC1D0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7F5CB7" w14:paraId="3ACED21D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FB503FF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E6744FF" w14:textId="2BB49AA6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35065F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7F5CB7" w14:paraId="46C8E975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F7675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08502AC4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68566E4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7F5CB7" w14:paraId="4650A45B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B102ED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5C9F446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FACE16C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7F5CB7" w14:paraId="7CE2F5FD" w14:textId="77777777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BE12C6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2A03F6BA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2"/>
          <w:szCs w:val="22"/>
        </w:rPr>
      </w:pPr>
    </w:p>
    <w:p w14:paraId="751D154F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77C76C6F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897DE87" w14:textId="39B2C698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540B2CA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0E17CFBE" w14:textId="1A798731" w:rsidR="007F5CB7" w:rsidRDefault="007F5CB7" w:rsidP="007F5CB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897621" w14:textId="77777777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71661D3" w14:textId="77777777" w:rsidR="008260D9" w:rsidRDefault="008260D9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2E859C1E" w14:textId="77777777" w:rsidR="007F5CB7" w:rsidRDefault="007F5CB7" w:rsidP="00F5177D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:</w:t>
      </w:r>
    </w:p>
    <w:p w14:paraId="63350FB0" w14:textId="77777777" w:rsidR="00581AD4" w:rsidRDefault="00581AD4" w:rsidP="00C335B5">
      <w:pPr>
        <w:pStyle w:val="Standarduseruser"/>
        <w:spacing w:after="0"/>
        <w:rPr>
          <w:bCs/>
          <w:sz w:val="20"/>
          <w:szCs w:val="20"/>
        </w:rPr>
      </w:pPr>
    </w:p>
    <w:p w14:paraId="05A7C369" w14:textId="77777777" w:rsidR="00016253" w:rsidRDefault="00016253" w:rsidP="00C335B5">
      <w:pPr>
        <w:pStyle w:val="Standarduseruser"/>
        <w:spacing w:after="0"/>
        <w:rPr>
          <w:bCs/>
          <w:sz w:val="20"/>
          <w:szCs w:val="20"/>
        </w:rPr>
      </w:pPr>
    </w:p>
    <w:p w14:paraId="70CE1E44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F01BA3D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C73C4B4" w14:textId="77777777" w:rsidR="0088758A" w:rsidRDefault="0088758A" w:rsidP="00C335B5">
      <w:pPr>
        <w:pStyle w:val="Standarduser"/>
        <w:jc w:val="both"/>
        <w:rPr>
          <w:b/>
        </w:rPr>
      </w:pPr>
    </w:p>
    <w:sectPr w:rsidR="0088758A" w:rsidSect="008826CD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9981" w14:textId="77777777" w:rsidR="008826CD" w:rsidRDefault="008826CD">
      <w:r>
        <w:separator/>
      </w:r>
    </w:p>
  </w:endnote>
  <w:endnote w:type="continuationSeparator" w:id="0">
    <w:p w14:paraId="1C873958" w14:textId="77777777" w:rsidR="008826CD" w:rsidRDefault="008826CD">
      <w:r>
        <w:continuationSeparator/>
      </w:r>
    </w:p>
  </w:endnote>
  <w:endnote w:type="continuationNotice" w:id="1">
    <w:p w14:paraId="0F55499F" w14:textId="77777777" w:rsidR="008826CD" w:rsidRDefault="00882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63B2" w14:textId="6FB4D0AB" w:rsidR="00772364" w:rsidRPr="007138D5" w:rsidRDefault="00772364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C013970" w14:textId="3233161F" w:rsidR="00772364" w:rsidRPr="007138D5" w:rsidRDefault="00772364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63C0A255" w14:textId="276526AA" w:rsidR="003E164C" w:rsidRPr="007138D5" w:rsidRDefault="00F94904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F94904">
      <w:rPr>
        <w:rFonts w:ascii="Calibri" w:hAnsi="Calibri" w:cs="Calibri"/>
        <w:sz w:val="16"/>
        <w:szCs w:val="16"/>
      </w:rPr>
      <w:t xml:space="preserve">Página </w:t>
    </w:r>
    <w:r w:rsidRPr="00F94904">
      <w:rPr>
        <w:rFonts w:ascii="Calibri" w:hAnsi="Calibri" w:cs="Calibri"/>
        <w:b/>
        <w:bCs/>
        <w:sz w:val="16"/>
        <w:szCs w:val="16"/>
      </w:rPr>
      <w:fldChar w:fldCharType="begin"/>
    </w:r>
    <w:r w:rsidRPr="00F94904">
      <w:rPr>
        <w:rFonts w:ascii="Calibri" w:hAnsi="Calibri" w:cs="Calibri"/>
        <w:b/>
        <w:bCs/>
        <w:sz w:val="16"/>
        <w:szCs w:val="16"/>
      </w:rPr>
      <w:instrText>PAGE  \* Arabic  \* MERGEFORMAT</w:instrText>
    </w:r>
    <w:r w:rsidRPr="00F94904">
      <w:rPr>
        <w:rFonts w:ascii="Calibri" w:hAnsi="Calibri" w:cs="Calibri"/>
        <w:b/>
        <w:bCs/>
        <w:sz w:val="16"/>
        <w:szCs w:val="16"/>
      </w:rPr>
      <w:fldChar w:fldCharType="separate"/>
    </w:r>
    <w:r w:rsidRPr="00F94904">
      <w:rPr>
        <w:rFonts w:ascii="Calibri" w:hAnsi="Calibri" w:cs="Calibri"/>
        <w:b/>
        <w:bCs/>
        <w:sz w:val="16"/>
        <w:szCs w:val="16"/>
      </w:rPr>
      <w:t>1</w:t>
    </w:r>
    <w:r w:rsidRPr="00F94904">
      <w:rPr>
        <w:rFonts w:ascii="Calibri" w:hAnsi="Calibri" w:cs="Calibri"/>
        <w:b/>
        <w:bCs/>
        <w:sz w:val="16"/>
        <w:szCs w:val="16"/>
      </w:rPr>
      <w:fldChar w:fldCharType="end"/>
    </w:r>
    <w:r w:rsidRPr="00F94904">
      <w:rPr>
        <w:rFonts w:ascii="Calibri" w:hAnsi="Calibri" w:cs="Calibri"/>
        <w:sz w:val="16"/>
        <w:szCs w:val="16"/>
      </w:rPr>
      <w:t xml:space="preserve"> de </w:t>
    </w:r>
    <w:r w:rsidRPr="00F94904">
      <w:rPr>
        <w:rFonts w:ascii="Calibri" w:hAnsi="Calibri" w:cs="Calibri"/>
        <w:b/>
        <w:bCs/>
        <w:sz w:val="16"/>
        <w:szCs w:val="16"/>
      </w:rPr>
      <w:fldChar w:fldCharType="begin"/>
    </w:r>
    <w:r w:rsidRPr="00F94904">
      <w:rPr>
        <w:rFonts w:ascii="Calibri" w:hAnsi="Calibri" w:cs="Calibri"/>
        <w:b/>
        <w:bCs/>
        <w:sz w:val="16"/>
        <w:szCs w:val="16"/>
      </w:rPr>
      <w:instrText>NUMPAGES  \* Arabic  \* MERGEFORMAT</w:instrText>
    </w:r>
    <w:r w:rsidRPr="00F94904">
      <w:rPr>
        <w:rFonts w:ascii="Calibri" w:hAnsi="Calibri" w:cs="Calibri"/>
        <w:b/>
        <w:bCs/>
        <w:sz w:val="16"/>
        <w:szCs w:val="16"/>
      </w:rPr>
      <w:fldChar w:fldCharType="separate"/>
    </w:r>
    <w:r w:rsidRPr="00F94904">
      <w:rPr>
        <w:rFonts w:ascii="Calibri" w:hAnsi="Calibri" w:cs="Calibri"/>
        <w:b/>
        <w:bCs/>
        <w:sz w:val="16"/>
        <w:szCs w:val="16"/>
      </w:rPr>
      <w:t>2</w:t>
    </w:r>
    <w:r w:rsidRPr="00F94904">
      <w:rPr>
        <w:rFonts w:ascii="Calibri" w:hAnsi="Calibri" w:cs="Calibri"/>
        <w:b/>
        <w:bCs/>
        <w:sz w:val="16"/>
        <w:szCs w:val="16"/>
      </w:rPr>
      <w:fldChar w:fldCharType="end"/>
    </w:r>
  </w:p>
  <w:p w14:paraId="14BB20E0" w14:textId="1C918718" w:rsidR="003E164C" w:rsidRDefault="00F94904">
    <w:pPr>
      <w:pStyle w:val="Piedepgina"/>
    </w:pPr>
    <w:r>
      <w:rPr>
        <w:noProof/>
      </w:rPr>
      <w:drawing>
        <wp:inline distT="0" distB="0" distL="0" distR="0" wp14:anchorId="15F85819" wp14:editId="79F594D0">
          <wp:extent cx="5400040" cy="384810"/>
          <wp:effectExtent l="0" t="0" r="0" b="0"/>
          <wp:docPr id="20709775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977533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73BB" w14:textId="77777777" w:rsidR="008826CD" w:rsidRDefault="008826CD">
      <w:r>
        <w:separator/>
      </w:r>
    </w:p>
  </w:footnote>
  <w:footnote w:type="continuationSeparator" w:id="0">
    <w:p w14:paraId="47FD07B9" w14:textId="77777777" w:rsidR="008826CD" w:rsidRDefault="008826CD">
      <w:r>
        <w:continuationSeparator/>
      </w:r>
    </w:p>
  </w:footnote>
  <w:footnote w:type="continuationNotice" w:id="1">
    <w:p w14:paraId="0A1A938E" w14:textId="77777777" w:rsidR="008826CD" w:rsidRDefault="00882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49743A48">
          <wp:simplePos x="0" y="0"/>
          <wp:positionH relativeFrom="column">
            <wp:posOffset>4347210</wp:posOffset>
          </wp:positionH>
          <wp:positionV relativeFrom="paragraph">
            <wp:posOffset>5080</wp:posOffset>
          </wp:positionV>
          <wp:extent cx="1047750" cy="419100"/>
          <wp:effectExtent l="0" t="0" r="0" b="0"/>
          <wp:wrapNone/>
          <wp:docPr id="22210484" name="Imagen 2221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50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5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2"/>
  </w:num>
  <w:num w:numId="18" w16cid:durableId="1392538141">
    <w:abstractNumId w:val="41"/>
  </w:num>
  <w:num w:numId="19" w16cid:durableId="152377693">
    <w:abstractNumId w:val="47"/>
  </w:num>
  <w:num w:numId="20" w16cid:durableId="1013609093">
    <w:abstractNumId w:val="46"/>
  </w:num>
  <w:num w:numId="21" w16cid:durableId="831019253">
    <w:abstractNumId w:val="24"/>
  </w:num>
  <w:num w:numId="22" w16cid:durableId="1901213702">
    <w:abstractNumId w:val="48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9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3"/>
  </w:num>
  <w:num w:numId="34" w16cid:durableId="1713193799">
    <w:abstractNumId w:val="36"/>
  </w:num>
  <w:num w:numId="35" w16cid:durableId="575020926">
    <w:abstractNumId w:val="44"/>
  </w:num>
  <w:num w:numId="36" w16cid:durableId="1879202089">
    <w:abstractNumId w:val="35"/>
  </w:num>
  <w:num w:numId="37" w16cid:durableId="489365751">
    <w:abstractNumId w:val="38"/>
  </w:num>
  <w:num w:numId="38" w16cid:durableId="53897948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885"/>
    <w:rsid w:val="003619B8"/>
    <w:rsid w:val="00361D91"/>
    <w:rsid w:val="0036200D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A20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0F74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0036B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4904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60436-FB4E-41A2-9174-48A25AB22734}"/>
</file>

<file path=customXml/itemProps3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424B72-ECE6-4724-825B-3612896363BF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c550059-9689-4a2a-bdad-ee83db936e1c"/>
    <ds:schemaRef ds:uri="df3f7e40-c4a5-4eeb-8afe-79cfb0e346d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4</cp:revision>
  <cp:lastPrinted>2024-02-28T16:51:00Z</cp:lastPrinted>
  <dcterms:created xsi:type="dcterms:W3CDTF">2024-02-29T11:16:00Z</dcterms:created>
  <dcterms:modified xsi:type="dcterms:W3CDTF">2024-05-24T07:15:00Z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