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3B051E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>
        <w:tc>
          <w:tcPr>
            <w:tcW w:w="5000" w:type="pct"/>
          </w:tcPr>
          <w:p w14:paraId="3F20F292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>
        <w:tc>
          <w:tcPr>
            <w:tcW w:w="5000" w:type="pct"/>
          </w:tcPr>
          <w:p w14:paraId="11CA6813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EC3CD52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CA3375A" w14:textId="77777777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2300B16C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7F5CB7" w14:paraId="1E0D4ED7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C8F5D99" w14:textId="72EEEE6A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306919F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7F5CB7" w14:paraId="6CC09B3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61151C" w14:textId="533D5DBB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4D73C104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7F5CB7" w14:paraId="3A0162A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100C0A" w14:textId="7441A745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66AA9ACC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7F5CB7" w14:paraId="2CAAA61F" w14:textId="77777777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331CCD" w14:textId="15BB0831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5DE4C6C7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5666D7E" w14:textId="77777777" w:rsidTr="00DA4D11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FA4EEB5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7F5CB7" w14:paraId="3E59CE48" w14:textId="77777777" w:rsidTr="00DA4D11">
        <w:tc>
          <w:tcPr>
            <w:tcW w:w="5000" w:type="pct"/>
            <w:gridSpan w:val="2"/>
          </w:tcPr>
          <w:p w14:paraId="25836F83" w14:textId="0C5156CA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</w:t>
            </w:r>
            <w:r w:rsidR="00645A98">
              <w:rPr>
                <w:rFonts w:ascii="Calibri" w:eastAsia="Arial" w:hAnsi="Calibri" w:cs="Calibri"/>
                <w:kern w:val="2"/>
                <w:sz w:val="20"/>
                <w:szCs w:val="20"/>
              </w:rPr>
              <w:t>:</w:t>
            </w:r>
          </w:p>
        </w:tc>
      </w:tr>
      <w:tr w:rsidR="007F5CB7" w14:paraId="7D459357" w14:textId="77777777" w:rsidTr="00DA4D11">
        <w:tc>
          <w:tcPr>
            <w:tcW w:w="203" w:type="pct"/>
          </w:tcPr>
          <w:p w14:paraId="164B63E5" w14:textId="3F4BA8E9" w:rsidR="007F5CB7" w:rsidRPr="0031345A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31345A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97" w:type="pct"/>
          </w:tcPr>
          <w:p w14:paraId="65440375" w14:textId="277B3656" w:rsidR="007F5CB7" w:rsidRDefault="007F5CB7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Que el stand asignado ha sido atendido todos los días de la feria.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6FB69FFC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7F5CB7" w14:paraId="7ABB54E6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2BB49AA6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35065F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897DE87" w14:textId="39B2C698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540B2CA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0E17CFBE" w14:textId="1A798731" w:rsidR="007F5CB7" w:rsidRDefault="007F5CB7" w:rsidP="007F5CB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0CE1E44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8826CD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9981" w14:textId="77777777" w:rsidR="008826CD" w:rsidRDefault="008826CD">
      <w:r>
        <w:separator/>
      </w:r>
    </w:p>
  </w:endnote>
  <w:endnote w:type="continuationSeparator" w:id="0">
    <w:p w14:paraId="1C873958" w14:textId="77777777" w:rsidR="008826CD" w:rsidRDefault="008826CD">
      <w:r>
        <w:continuationSeparator/>
      </w:r>
    </w:p>
  </w:endnote>
  <w:endnote w:type="continuationNotice" w:id="1">
    <w:p w14:paraId="0F55499F" w14:textId="77777777" w:rsidR="008826CD" w:rsidRDefault="00882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3B2" w14:textId="6FB4D0AB" w:rsidR="00772364" w:rsidRPr="007138D5" w:rsidRDefault="00772364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C013970" w14:textId="3233161F" w:rsidR="00772364" w:rsidRPr="007138D5" w:rsidRDefault="00772364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63C0A255" w14:textId="276526AA" w:rsidR="003E164C" w:rsidRPr="007138D5" w:rsidRDefault="00F94904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F94904">
      <w:rPr>
        <w:rFonts w:ascii="Calibri" w:hAnsi="Calibri" w:cs="Calibri"/>
        <w:sz w:val="16"/>
        <w:szCs w:val="16"/>
      </w:rPr>
      <w:t xml:space="preserve">Página </w:t>
    </w:r>
    <w:r w:rsidRPr="00F94904">
      <w:rPr>
        <w:rFonts w:ascii="Calibri" w:hAnsi="Calibri" w:cs="Calibri"/>
        <w:b/>
        <w:bCs/>
        <w:sz w:val="16"/>
        <w:szCs w:val="16"/>
      </w:rPr>
      <w:fldChar w:fldCharType="begin"/>
    </w:r>
    <w:r w:rsidRPr="00F94904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F94904">
      <w:rPr>
        <w:rFonts w:ascii="Calibri" w:hAnsi="Calibri" w:cs="Calibri"/>
        <w:b/>
        <w:bCs/>
        <w:sz w:val="16"/>
        <w:szCs w:val="16"/>
      </w:rPr>
      <w:fldChar w:fldCharType="separate"/>
    </w:r>
    <w:r w:rsidRPr="00F94904">
      <w:rPr>
        <w:rFonts w:ascii="Calibri" w:hAnsi="Calibri" w:cs="Calibri"/>
        <w:b/>
        <w:bCs/>
        <w:sz w:val="16"/>
        <w:szCs w:val="16"/>
      </w:rPr>
      <w:t>1</w:t>
    </w:r>
    <w:r w:rsidRPr="00F94904">
      <w:rPr>
        <w:rFonts w:ascii="Calibri" w:hAnsi="Calibri" w:cs="Calibri"/>
        <w:b/>
        <w:bCs/>
        <w:sz w:val="16"/>
        <w:szCs w:val="16"/>
      </w:rPr>
      <w:fldChar w:fldCharType="end"/>
    </w:r>
    <w:r w:rsidRPr="00F94904">
      <w:rPr>
        <w:rFonts w:ascii="Calibri" w:hAnsi="Calibri" w:cs="Calibri"/>
        <w:sz w:val="16"/>
        <w:szCs w:val="16"/>
      </w:rPr>
      <w:t xml:space="preserve"> de </w:t>
    </w:r>
    <w:r w:rsidRPr="00F94904">
      <w:rPr>
        <w:rFonts w:ascii="Calibri" w:hAnsi="Calibri" w:cs="Calibri"/>
        <w:b/>
        <w:bCs/>
        <w:sz w:val="16"/>
        <w:szCs w:val="16"/>
      </w:rPr>
      <w:fldChar w:fldCharType="begin"/>
    </w:r>
    <w:r w:rsidRPr="00F94904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F94904">
      <w:rPr>
        <w:rFonts w:ascii="Calibri" w:hAnsi="Calibri" w:cs="Calibri"/>
        <w:b/>
        <w:bCs/>
        <w:sz w:val="16"/>
        <w:szCs w:val="16"/>
      </w:rPr>
      <w:fldChar w:fldCharType="separate"/>
    </w:r>
    <w:r w:rsidRPr="00F94904">
      <w:rPr>
        <w:rFonts w:ascii="Calibri" w:hAnsi="Calibri" w:cs="Calibri"/>
        <w:b/>
        <w:bCs/>
        <w:sz w:val="16"/>
        <w:szCs w:val="16"/>
      </w:rPr>
      <w:t>2</w:t>
    </w:r>
    <w:r w:rsidRPr="00F94904">
      <w:rPr>
        <w:rFonts w:ascii="Calibri" w:hAnsi="Calibri" w:cs="Calibri"/>
        <w:b/>
        <w:bCs/>
        <w:sz w:val="16"/>
        <w:szCs w:val="16"/>
      </w:rPr>
      <w:fldChar w:fldCharType="end"/>
    </w:r>
  </w:p>
  <w:p w14:paraId="14BB20E0" w14:textId="1C918718" w:rsidR="003E164C" w:rsidRDefault="00F94904">
    <w:pPr>
      <w:pStyle w:val="Piedepgina"/>
    </w:pPr>
    <w:r>
      <w:rPr>
        <w:noProof/>
      </w:rPr>
      <w:drawing>
        <wp:inline distT="0" distB="0" distL="0" distR="0" wp14:anchorId="15F85819" wp14:editId="79F594D0">
          <wp:extent cx="5400040" cy="384810"/>
          <wp:effectExtent l="0" t="0" r="0" b="0"/>
          <wp:docPr id="20709775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977533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73BB" w14:textId="77777777" w:rsidR="008826CD" w:rsidRDefault="008826CD">
      <w:r>
        <w:separator/>
      </w:r>
    </w:p>
  </w:footnote>
  <w:footnote w:type="continuationSeparator" w:id="0">
    <w:p w14:paraId="47FD07B9" w14:textId="77777777" w:rsidR="008826CD" w:rsidRDefault="008826CD">
      <w:r>
        <w:continuationSeparator/>
      </w:r>
    </w:p>
  </w:footnote>
  <w:footnote w:type="continuationNotice" w:id="1">
    <w:p w14:paraId="0A1A938E" w14:textId="77777777" w:rsidR="008826CD" w:rsidRDefault="00882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A20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0F74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036B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4904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334C6-AB48-4611-BA04-9C298797B570}"/>
</file>

<file path=customXml/itemProps3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424B72-ECE6-4724-825B-3612896363BF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c550059-9689-4a2a-bdad-ee83db936e1c"/>
    <ds:schemaRef ds:uri="df3f7e40-c4a5-4eeb-8afe-79cfb0e346d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4</cp:revision>
  <cp:lastPrinted>2024-02-28T16:51:00Z</cp:lastPrinted>
  <dcterms:created xsi:type="dcterms:W3CDTF">2024-02-29T11:16:00Z</dcterms:created>
  <dcterms:modified xsi:type="dcterms:W3CDTF">2024-05-24T07:15:00Z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