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C963D4" w14:textId="77777777" w:rsidR="00935F0B" w:rsidRPr="008F63BE" w:rsidRDefault="00935F0B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s-ES_tradnl" w:eastAsia="es-ES"/>
        </w:rPr>
      </w:pPr>
    </w:p>
    <w:p w14:paraId="434AB6CC" w14:textId="13564627" w:rsidR="00645A98" w:rsidRPr="007900B3" w:rsidRDefault="00645A98" w:rsidP="00645A98">
      <w:pPr>
        <w:ind w:left="360"/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 w:rsidRPr="007900B3"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II. DECLARACIÓN RESPONSABLE</w:t>
      </w:r>
    </w:p>
    <w:p w14:paraId="2453848E" w14:textId="77777777" w:rsidR="00645A98" w:rsidRPr="007900B3" w:rsidRDefault="00645A98" w:rsidP="00645A98">
      <w:pPr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</w:p>
    <w:tbl>
      <w:tblPr>
        <w:tblW w:w="6204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0"/>
        <w:gridCol w:w="10086"/>
        <w:gridCol w:w="36"/>
      </w:tblGrid>
      <w:tr w:rsidR="00645A98" w:rsidRPr="007900B3" w14:paraId="2FC37B8A" w14:textId="77777777" w:rsidTr="00154224">
        <w:trPr>
          <w:gridAfter w:val="1"/>
          <w:wAfter w:w="18" w:type="pct"/>
          <w:trHeight w:val="383"/>
        </w:trPr>
        <w:tc>
          <w:tcPr>
            <w:tcW w:w="4982" w:type="pct"/>
            <w:gridSpan w:val="2"/>
            <w:shd w:val="clear" w:color="auto" w:fill="DDDDDD"/>
          </w:tcPr>
          <w:p w14:paraId="33110A43" w14:textId="77777777" w:rsidR="00645A98" w:rsidRPr="007900B3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DECLARACIÓN RESPONSABLE (señale lo que proceda)</w:t>
            </w:r>
          </w:p>
        </w:tc>
      </w:tr>
      <w:tr w:rsidR="00645A98" w:rsidRPr="007900B3" w14:paraId="71684DC7" w14:textId="77777777" w:rsidTr="00154224">
        <w:trPr>
          <w:gridAfter w:val="1"/>
          <w:wAfter w:w="18" w:type="pct"/>
        </w:trPr>
        <w:tc>
          <w:tcPr>
            <w:tcW w:w="4982" w:type="pct"/>
            <w:gridSpan w:val="2"/>
          </w:tcPr>
          <w:p w14:paraId="796736BE" w14:textId="77777777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El firmante de esta declaración, como persona interesada, manifiesta, bajo su responsabilidad, y con sometimiento al régimen sancionador previsto en el Título IV de la Ley 4/2022, de 27 de julio, de racionalización y simplificación administrativa de Extremadura:</w:t>
            </w:r>
          </w:p>
          <w:p w14:paraId="07AC2085" w14:textId="77777777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</w:tr>
      <w:tr w:rsidR="00645A98" w:rsidRPr="007900B3" w14:paraId="4EA5FCC0" w14:textId="77777777" w:rsidTr="00154224">
        <w:trPr>
          <w:gridAfter w:val="1"/>
          <w:wAfter w:w="18" w:type="pct"/>
        </w:trPr>
        <w:tc>
          <w:tcPr>
            <w:tcW w:w="203" w:type="pct"/>
          </w:tcPr>
          <w:p w14:paraId="497CC5BA" w14:textId="63B67748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79" w:type="pct"/>
          </w:tcPr>
          <w:p w14:paraId="52BA42EA" w14:textId="77777777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Declaro no haber solicitado ayudas para la actividad objeto de solicitud.</w:t>
            </w:r>
          </w:p>
        </w:tc>
      </w:tr>
      <w:tr w:rsidR="00645A98" w:rsidRPr="007900B3" w14:paraId="61272C85" w14:textId="77777777" w:rsidTr="00154224">
        <w:trPr>
          <w:gridAfter w:val="1"/>
          <w:wAfter w:w="18" w:type="pct"/>
        </w:trPr>
        <w:tc>
          <w:tcPr>
            <w:tcW w:w="203" w:type="pct"/>
          </w:tcPr>
          <w:p w14:paraId="50DE2140" w14:textId="79B60526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79" w:type="pct"/>
          </w:tcPr>
          <w:p w14:paraId="74AE635F" w14:textId="77777777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Declaro haber solicitado ayudas a los organismos que se mencionan a continuación para la actividad objeto de solicitud.</w:t>
            </w:r>
          </w:p>
        </w:tc>
      </w:tr>
      <w:tr w:rsidR="00645A98" w:rsidRPr="007900B3" w14:paraId="664D1028" w14:textId="77777777" w:rsidTr="00154224">
        <w:trPr>
          <w:gridAfter w:val="1"/>
          <w:wAfter w:w="18" w:type="pct"/>
          <w:trHeight w:val="652"/>
        </w:trPr>
        <w:tc>
          <w:tcPr>
            <w:tcW w:w="4982" w:type="pct"/>
            <w:gridSpan w:val="2"/>
          </w:tcPr>
          <w:tbl>
            <w:tblPr>
              <w:tblpPr w:leftFromText="141" w:rightFromText="141" w:vertAnchor="text" w:horzAnchor="margin" w:tblpY="-1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2"/>
              <w:gridCol w:w="2864"/>
              <w:gridCol w:w="1680"/>
              <w:gridCol w:w="941"/>
              <w:gridCol w:w="1305"/>
              <w:gridCol w:w="1801"/>
            </w:tblGrid>
            <w:tr w:rsidR="007A2A33" w:rsidRPr="007900B3" w14:paraId="0A33BB2A" w14:textId="77777777">
              <w:trPr>
                <w:trHeight w:val="137"/>
              </w:trPr>
              <w:tc>
                <w:tcPr>
                  <w:tcW w:w="1752" w:type="dxa"/>
                  <w:shd w:val="clear" w:color="auto" w:fill="D0CECE"/>
                </w:tcPr>
                <w:p w14:paraId="066288D0" w14:textId="77777777" w:rsidR="00645A98" w:rsidRPr="007900B3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 xml:space="preserve">Convocatoria </w:t>
                  </w: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  <w:lang w:eastAsia="es-ES"/>
                    </w:rPr>
                    <w:t>(1)</w:t>
                  </w:r>
                </w:p>
              </w:tc>
              <w:tc>
                <w:tcPr>
                  <w:tcW w:w="2864" w:type="dxa"/>
                  <w:shd w:val="clear" w:color="auto" w:fill="D0CECE"/>
                </w:tcPr>
                <w:p w14:paraId="0D2743AB" w14:textId="77777777" w:rsidR="00645A98" w:rsidRPr="007900B3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Organismo</w:t>
                  </w:r>
                </w:p>
              </w:tc>
              <w:tc>
                <w:tcPr>
                  <w:tcW w:w="1680" w:type="dxa"/>
                  <w:shd w:val="clear" w:color="auto" w:fill="D0CECE"/>
                </w:tcPr>
                <w:p w14:paraId="365BC220" w14:textId="77777777" w:rsidR="00645A98" w:rsidRPr="007900B3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Nº expediente</w:t>
                  </w:r>
                </w:p>
              </w:tc>
              <w:tc>
                <w:tcPr>
                  <w:tcW w:w="941" w:type="dxa"/>
                  <w:shd w:val="clear" w:color="auto" w:fill="D0CECE"/>
                </w:tcPr>
                <w:p w14:paraId="793318A4" w14:textId="77777777" w:rsidR="00645A98" w:rsidRPr="007900B3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 xml:space="preserve">S/C/P </w:t>
                  </w: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vertAlign w:val="superscript"/>
                      <w:lang w:eastAsia="es-ES"/>
                    </w:rPr>
                    <w:t>(2)</w:t>
                  </w:r>
                </w:p>
              </w:tc>
              <w:tc>
                <w:tcPr>
                  <w:tcW w:w="1305" w:type="dxa"/>
                  <w:shd w:val="clear" w:color="auto" w:fill="D0CECE"/>
                </w:tcPr>
                <w:p w14:paraId="384555AC" w14:textId="77777777" w:rsidR="00645A98" w:rsidRPr="007900B3" w:rsidRDefault="00645A98">
                  <w:pPr>
                    <w:suppressLineNumbers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Fecha</w:t>
                  </w:r>
                </w:p>
                <w:p w14:paraId="56F47855" w14:textId="77777777" w:rsidR="00645A98" w:rsidRPr="007900B3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proofErr w:type="spellStart"/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dd</w:t>
                  </w:r>
                  <w:proofErr w:type="spellEnd"/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/mm/</w:t>
                  </w:r>
                  <w:proofErr w:type="spellStart"/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aaaa</w:t>
                  </w:r>
                  <w:proofErr w:type="spellEnd"/>
                </w:p>
              </w:tc>
              <w:tc>
                <w:tcPr>
                  <w:tcW w:w="1801" w:type="dxa"/>
                  <w:shd w:val="clear" w:color="auto" w:fill="D0CECE"/>
                </w:tcPr>
                <w:p w14:paraId="7BB92E57" w14:textId="77777777" w:rsidR="00645A98" w:rsidRPr="007900B3" w:rsidRDefault="00645A98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eastAsia="es-ES"/>
                    </w:rPr>
                    <w:t>Importe</w:t>
                  </w:r>
                </w:p>
              </w:tc>
            </w:tr>
            <w:tr w:rsidR="00A8650E" w:rsidRPr="007900B3" w14:paraId="077AB942" w14:textId="77777777">
              <w:trPr>
                <w:trHeight w:val="301"/>
              </w:trPr>
              <w:tc>
                <w:tcPr>
                  <w:tcW w:w="1752" w:type="dxa"/>
                  <w:shd w:val="clear" w:color="auto" w:fill="auto"/>
                </w:tcPr>
                <w:p w14:paraId="7DA001F6" w14:textId="481A0163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7E78340C" w14:textId="2C55F535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6471AFF6" w14:textId="5AEB658C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78785717" w14:textId="71501998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3BB20EAF" w14:textId="0DB7A958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38EA16D5" w14:textId="72B30A69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A8650E" w:rsidRPr="007900B3" w14:paraId="6E1E8218" w14:textId="77777777">
              <w:trPr>
                <w:trHeight w:val="301"/>
              </w:trPr>
              <w:tc>
                <w:tcPr>
                  <w:tcW w:w="1752" w:type="dxa"/>
                  <w:shd w:val="clear" w:color="auto" w:fill="auto"/>
                </w:tcPr>
                <w:p w14:paraId="0A21BE38" w14:textId="28B420F6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4B8B2862" w14:textId="78ACB22A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349920BA" w14:textId="13A391EA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71895356" w14:textId="28F2C126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3C4F0D4B" w14:textId="59E849CB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3FBDC43F" w14:textId="59A3597A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A8650E" w:rsidRPr="007900B3" w14:paraId="6CB3A11B" w14:textId="77777777">
              <w:trPr>
                <w:trHeight w:val="364"/>
              </w:trPr>
              <w:tc>
                <w:tcPr>
                  <w:tcW w:w="1752" w:type="dxa"/>
                  <w:shd w:val="clear" w:color="auto" w:fill="auto"/>
                </w:tcPr>
                <w:p w14:paraId="2371D16D" w14:textId="216149B9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864" w:type="dxa"/>
                  <w:shd w:val="clear" w:color="auto" w:fill="auto"/>
                </w:tcPr>
                <w:p w14:paraId="607BFC11" w14:textId="143BF324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680" w:type="dxa"/>
                  <w:shd w:val="clear" w:color="auto" w:fill="auto"/>
                </w:tcPr>
                <w:p w14:paraId="0F81FE3B" w14:textId="0521809F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941" w:type="dxa"/>
                  <w:shd w:val="clear" w:color="auto" w:fill="auto"/>
                </w:tcPr>
                <w:p w14:paraId="0902E00C" w14:textId="03E89C0F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305" w:type="dxa"/>
                  <w:shd w:val="clear" w:color="auto" w:fill="auto"/>
                </w:tcPr>
                <w:p w14:paraId="4E59F231" w14:textId="3F63CCC2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801" w:type="dxa"/>
                  <w:shd w:val="clear" w:color="auto" w:fill="auto"/>
                </w:tcPr>
                <w:p w14:paraId="6BAD26BA" w14:textId="6AAC768F" w:rsidR="00A8650E" w:rsidRPr="007900B3" w:rsidRDefault="00A8650E" w:rsidP="00A8650E">
                  <w:pPr>
                    <w:tabs>
                      <w:tab w:val="left" w:pos="1100"/>
                    </w:tabs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instrText xml:space="preserve"> FORMTEXT </w:instrTex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separate"/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noProof/>
                      <w:kern w:val="2"/>
                      <w:sz w:val="20"/>
                      <w:szCs w:val="20"/>
                    </w:rPr>
                    <w:t> 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fldChar w:fldCharType="end"/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20"/>
                      <w:szCs w:val="20"/>
                    </w:rPr>
                    <w:t xml:space="preserve">   </w:t>
                  </w:r>
                </w:p>
              </w:tc>
            </w:tr>
          </w:tbl>
          <w:p w14:paraId="790C2D72" w14:textId="77777777" w:rsidR="00645A98" w:rsidRPr="007900B3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03609E89" w14:textId="77777777" w:rsidR="00645A98" w:rsidRPr="007900B3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(1) Indicar la Orden de convocatoria de la ayuda según la cual se han solicitado y/o recibido ayudas de otros organismos.</w:t>
            </w:r>
          </w:p>
          <w:p w14:paraId="2CAE8FCA" w14:textId="77777777" w:rsidR="00645A98" w:rsidRPr="007900B3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  <w:t>(2) Indicar la situación actual de la ayuda: S (solicitada), C (concedida), P (pagada).</w:t>
            </w:r>
          </w:p>
          <w:p w14:paraId="74BF6D20" w14:textId="77777777" w:rsidR="00645A98" w:rsidRPr="007900B3" w:rsidRDefault="00645A98" w:rsidP="00EC1479">
            <w:pPr>
              <w:rPr>
                <w:rFonts w:ascii="Calibri" w:eastAsia="Times New Roman" w:hAnsi="Calibri" w:cs="Calibri"/>
                <w:sz w:val="20"/>
                <w:szCs w:val="20"/>
                <w:lang w:val="es-ES_tradnl"/>
              </w:rPr>
            </w:pPr>
          </w:p>
          <w:p w14:paraId="3FCEFDB1" w14:textId="77777777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Asimismo, me comprometo a comunicar a </w:t>
            </w:r>
            <w:r w:rsidRPr="007900B3">
              <w:rPr>
                <w:rFonts w:ascii="Calibri" w:eastAsia="Arial" w:hAnsi="Calibri" w:cs="Calibri"/>
                <w:kern w:val="2"/>
                <w:sz w:val="18"/>
                <w:szCs w:val="18"/>
              </w:rPr>
              <w:t xml:space="preserve">Extremadura Avante Servicios Avanzados a Pymes, S.L.U. </w:t>
            </w:r>
            <w:r w:rsidRPr="007900B3">
              <w:rPr>
                <w:rFonts w:ascii="Calibri" w:eastAsia="Bitstream Vera Sans" w:hAnsi="Calibri" w:cs="Calibri"/>
                <w:kern w:val="2"/>
                <w:sz w:val="18"/>
                <w:szCs w:val="18"/>
                <w:lang w:val="es-ES_tradnl"/>
              </w:rPr>
              <w:t xml:space="preserve"> cualquier nueva solicitud, concesión o pago que se produzca con posterioridad a la presente declaración, y en todo caso, antes del cobro de la(s) subvención (es) correspondiente (s) a la presente solicitud.</w:t>
            </w:r>
          </w:p>
          <w:p w14:paraId="7E079A95" w14:textId="77777777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</w:pPr>
          </w:p>
          <w:tbl>
            <w:tblPr>
              <w:tblW w:w="4983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9846"/>
            </w:tblGrid>
            <w:tr w:rsidR="00645A98" w:rsidRPr="007900B3" w14:paraId="0C213BC9" w14:textId="77777777" w:rsidTr="00154224">
              <w:trPr>
                <w:trHeight w:val="25"/>
              </w:trPr>
              <w:tc>
                <w:tcPr>
                  <w:tcW w:w="253" w:type="pct"/>
                </w:tcPr>
                <w:p w14:paraId="04C24729" w14:textId="277E37AF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900B3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  <w:t>☐</w:t>
                  </w:r>
                </w:p>
                <w:p w14:paraId="2C30B235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63316B93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79F8DBD0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5B15AC9A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698B7B77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270C772C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24449EE4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77904460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749C15E0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23002E15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58F4B145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3E419582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75117636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39F0FB97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1BCB744C" w14:textId="77777777" w:rsidR="00F247B8" w:rsidRPr="007900B3" w:rsidRDefault="00F247B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6CF0A100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6F55FA8C" w14:textId="77777777" w:rsidR="00A8650E" w:rsidRPr="007900B3" w:rsidRDefault="00A8650E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665D7256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29F83877" w14:textId="7F3DAE5B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7900B3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  <w:t>☐</w:t>
                  </w:r>
                </w:p>
                <w:p w14:paraId="329B044C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3606160E" w14:textId="1027911B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sz w:val="20"/>
                      <w:szCs w:val="20"/>
                      <w:lang w:eastAsia="es-ES"/>
                    </w:rPr>
                  </w:pPr>
                  <w:r w:rsidRPr="007900B3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  <w:t>☐</w:t>
                  </w:r>
                </w:p>
                <w:p w14:paraId="2288D774" w14:textId="77777777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</w:p>
                <w:p w14:paraId="76BE3F86" w14:textId="78B10B44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Arial" w:hAnsi="Calibri" w:cs="Calibri"/>
                      <w:b/>
                      <w:bCs/>
                      <w:kern w:val="2"/>
                      <w:sz w:val="20"/>
                      <w:szCs w:val="20"/>
                    </w:rPr>
                  </w:pPr>
                  <w:r w:rsidRPr="007900B3">
                    <w:rPr>
                      <w:rFonts w:ascii="Segoe UI Symbol" w:hAnsi="Segoe UI Symbol" w:cs="Segoe UI Symbol"/>
                      <w:b/>
                      <w:bCs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4747" w:type="pct"/>
                </w:tcPr>
                <w:p w14:paraId="0FABAF40" w14:textId="246058BD" w:rsidR="00645A98" w:rsidRPr="007900B3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Declaro haber solicitado ayudas acogidas al régimen de minimis (REGLAMENTO (UE) Nº </w:t>
                  </w:r>
                  <w:r w:rsidR="00FD143C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2023</w:t>
                  </w: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/2</w:t>
                  </w:r>
                  <w:r w:rsidR="00FD143C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8</w:t>
                  </w: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3</w:t>
                  </w:r>
                  <w:r w:rsidR="00FD143C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1</w:t>
                  </w: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, de 1</w:t>
                  </w:r>
                  <w:r w:rsidR="00FD143C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3</w:t>
                  </w: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 de diciembre), para este u otros proyectos, no superando la ayuda total de mínimis la cantidad de </w:t>
                  </w:r>
                  <w:r w:rsidR="00E31801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3</w:t>
                  </w: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00.000 euros durante cualquier período de los </w:t>
                  </w:r>
                  <w:r w:rsidR="00E31801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tres</w:t>
                  </w: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 ejercicios fiscales anteriores y el ejercicio en curso por los siguientes importes:</w:t>
                  </w:r>
                </w:p>
                <w:p w14:paraId="5B18ED9E" w14:textId="77777777" w:rsidR="00645A98" w:rsidRPr="007900B3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547D9647" w14:textId="77777777" w:rsidR="00645A98" w:rsidRPr="007900B3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tbl>
                  <w:tblPr>
                    <w:tblpPr w:leftFromText="141" w:rightFromText="141" w:vertAnchor="text" w:horzAnchor="margin" w:tblpY="-152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50"/>
                    <w:gridCol w:w="1268"/>
                    <w:gridCol w:w="2515"/>
                    <w:gridCol w:w="1284"/>
                    <w:gridCol w:w="1415"/>
                    <w:gridCol w:w="1661"/>
                  </w:tblGrid>
                  <w:tr w:rsidR="007A2A33" w:rsidRPr="007900B3" w14:paraId="0124E574" w14:textId="77777777" w:rsidTr="00A8650E">
                    <w:trPr>
                      <w:trHeight w:val="151"/>
                    </w:trPr>
                    <w:tc>
                      <w:tcPr>
                        <w:tcW w:w="1550" w:type="dxa"/>
                        <w:shd w:val="clear" w:color="auto" w:fill="D0CECE"/>
                      </w:tcPr>
                      <w:p w14:paraId="5997BBC1" w14:textId="77777777" w:rsidR="00645A98" w:rsidRPr="007900B3" w:rsidRDefault="00645A98">
                        <w:pPr>
                          <w:tabs>
                            <w:tab w:val="left" w:pos="1100"/>
                          </w:tabs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 xml:space="preserve">Convocatoria </w:t>
                        </w:r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vertAlign w:val="superscript"/>
                            <w:lang w:eastAsia="es-ES"/>
                          </w:rPr>
                          <w:t>(1)</w:t>
                        </w:r>
                      </w:p>
                    </w:tc>
                    <w:tc>
                      <w:tcPr>
                        <w:tcW w:w="1268" w:type="dxa"/>
                        <w:shd w:val="clear" w:color="auto" w:fill="D0CECE"/>
                      </w:tcPr>
                      <w:p w14:paraId="2D0AADFC" w14:textId="77777777" w:rsidR="00645A98" w:rsidRPr="007900B3" w:rsidRDefault="00645A98">
                        <w:pPr>
                          <w:tabs>
                            <w:tab w:val="left" w:pos="1100"/>
                          </w:tabs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</w:pPr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 xml:space="preserve">Ejercicio </w:t>
                        </w:r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vertAlign w:val="superscript"/>
                            <w:lang w:eastAsia="es-ES"/>
                          </w:rPr>
                          <w:t>(2)</w:t>
                        </w:r>
                      </w:p>
                    </w:tc>
                    <w:tc>
                      <w:tcPr>
                        <w:tcW w:w="2515" w:type="dxa"/>
                        <w:shd w:val="clear" w:color="auto" w:fill="D0CECE"/>
                      </w:tcPr>
                      <w:p w14:paraId="0DC17258" w14:textId="77777777" w:rsidR="00645A98" w:rsidRPr="007900B3" w:rsidRDefault="00645A98">
                        <w:pPr>
                          <w:tabs>
                            <w:tab w:val="left" w:pos="1100"/>
                          </w:tabs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Organismo</w:t>
                        </w:r>
                      </w:p>
                    </w:tc>
                    <w:tc>
                      <w:tcPr>
                        <w:tcW w:w="1284" w:type="dxa"/>
                        <w:shd w:val="clear" w:color="auto" w:fill="D0CECE"/>
                      </w:tcPr>
                      <w:p w14:paraId="514C4C9F" w14:textId="77777777" w:rsidR="00645A98" w:rsidRPr="007900B3" w:rsidRDefault="00645A98">
                        <w:pPr>
                          <w:tabs>
                            <w:tab w:val="left" w:pos="1100"/>
                          </w:tabs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Nº expediente</w:t>
                        </w:r>
                      </w:p>
                    </w:tc>
                    <w:tc>
                      <w:tcPr>
                        <w:tcW w:w="1415" w:type="dxa"/>
                        <w:shd w:val="clear" w:color="auto" w:fill="D0CECE"/>
                      </w:tcPr>
                      <w:p w14:paraId="77244181" w14:textId="77777777" w:rsidR="00645A98" w:rsidRPr="007900B3" w:rsidRDefault="00645A98">
                        <w:pPr>
                          <w:suppressLineNumbers/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Fecha</w:t>
                        </w:r>
                      </w:p>
                      <w:p w14:paraId="44F1F896" w14:textId="77777777" w:rsidR="00645A98" w:rsidRPr="007900B3" w:rsidRDefault="00645A98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proofErr w:type="spellStart"/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dd</w:t>
                        </w:r>
                        <w:proofErr w:type="spellEnd"/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/mm/</w:t>
                        </w:r>
                        <w:proofErr w:type="spellStart"/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aaaa</w:t>
                        </w:r>
                        <w:proofErr w:type="spellEnd"/>
                      </w:p>
                    </w:tc>
                    <w:tc>
                      <w:tcPr>
                        <w:tcW w:w="1661" w:type="dxa"/>
                        <w:shd w:val="clear" w:color="auto" w:fill="D0CECE"/>
                      </w:tcPr>
                      <w:p w14:paraId="11DA5CC0" w14:textId="77777777" w:rsidR="00645A98" w:rsidRPr="007900B3" w:rsidRDefault="00645A98">
                        <w:pPr>
                          <w:tabs>
                            <w:tab w:val="left" w:pos="1100"/>
                          </w:tabs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eastAsia="es-ES"/>
                          </w:rPr>
                          <w:t>Importe</w:t>
                        </w:r>
                      </w:p>
                    </w:tc>
                  </w:tr>
                  <w:tr w:rsidR="00A8650E" w:rsidRPr="007900B3" w14:paraId="1CF0C6F7" w14:textId="77777777" w:rsidTr="00A8650E">
                    <w:trPr>
                      <w:trHeight w:val="332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7F83535A" w14:textId="781DBFBD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6C219715" w14:textId="0B4007D5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5FAE01E1" w14:textId="13FF819A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318AFB51" w14:textId="527F4A6B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3BD81F74" w14:textId="2D25948D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6D3B747D" w14:textId="41F8CCB9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A8650E" w:rsidRPr="007900B3" w14:paraId="01383CE6" w14:textId="77777777" w:rsidTr="00A8650E">
                    <w:trPr>
                      <w:trHeight w:val="332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5C0DA667" w14:textId="2851B62A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12B5B1DC" w14:textId="32791B9F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5F7502BC" w14:textId="4C1B9E6D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26F6E0E2" w14:textId="7856C17C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681DF7DF" w14:textId="15C0AA4F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60BB0193" w14:textId="00D2AEC0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  <w:tr w:rsidR="00A8650E" w:rsidRPr="007900B3" w14:paraId="0AC904D6" w14:textId="77777777" w:rsidTr="00A8650E">
                    <w:trPr>
                      <w:trHeight w:val="401"/>
                    </w:trPr>
                    <w:tc>
                      <w:tcPr>
                        <w:tcW w:w="1550" w:type="dxa"/>
                        <w:shd w:val="clear" w:color="auto" w:fill="auto"/>
                      </w:tcPr>
                      <w:p w14:paraId="6584E485" w14:textId="61C63083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68" w:type="dxa"/>
                        <w:shd w:val="clear" w:color="auto" w:fill="auto"/>
                      </w:tcPr>
                      <w:p w14:paraId="363FBF86" w14:textId="6B2560CD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2515" w:type="dxa"/>
                        <w:shd w:val="clear" w:color="auto" w:fill="auto"/>
                      </w:tcPr>
                      <w:p w14:paraId="46A34AA0" w14:textId="5A999F40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0172B8E4" w14:textId="3349B15A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415" w:type="dxa"/>
                        <w:shd w:val="clear" w:color="auto" w:fill="auto"/>
                      </w:tcPr>
                      <w:p w14:paraId="292BB15C" w14:textId="1B525E4F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1661" w:type="dxa"/>
                        <w:shd w:val="clear" w:color="auto" w:fill="auto"/>
                      </w:tcPr>
                      <w:p w14:paraId="0C3FE88C" w14:textId="2D86B18D" w:rsidR="00A8650E" w:rsidRPr="007900B3" w:rsidRDefault="00A8650E" w:rsidP="00A8650E">
                        <w:pPr>
                          <w:tabs>
                            <w:tab w:val="left" w:pos="1100"/>
                          </w:tabs>
                          <w:rPr>
                            <w:rFonts w:ascii="Calibri" w:eastAsia="Times New Roman" w:hAnsi="Calibri" w:cs="Calibri"/>
                            <w:sz w:val="20"/>
                            <w:szCs w:val="20"/>
                            <w:lang w:val="es-ES_tradnl" w:eastAsia="es-ES"/>
                          </w:rPr>
                        </w:pP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separate"/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noProof/>
                            <w:kern w:val="2"/>
                            <w:sz w:val="20"/>
                            <w:szCs w:val="20"/>
                          </w:rPr>
                          <w:t> </w:t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fldChar w:fldCharType="end"/>
                        </w:r>
                        <w:r w:rsidRPr="007900B3">
                          <w:rPr>
                            <w:rFonts w:ascii="Calibri" w:eastAsia="Bitstream Vera Sans" w:hAnsi="Calibri" w:cs="Calibri"/>
                            <w:kern w:val="2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</w:tr>
                </w:tbl>
                <w:p w14:paraId="5CCB49E3" w14:textId="646FB9F5" w:rsidR="00645A98" w:rsidRPr="007900B3" w:rsidRDefault="00645A98" w:rsidP="00EC1479">
                  <w:pP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  <w:t>(1) Indicar la Orden de convocatoria de la ayuda según la cual se han solicitado y/o recibido ayudas de otros organismos.</w:t>
                  </w:r>
                </w:p>
                <w:p w14:paraId="51D63EBE" w14:textId="77777777" w:rsidR="00645A98" w:rsidRPr="007900B3" w:rsidRDefault="00645A98" w:rsidP="00EC1479">
                  <w:pPr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18"/>
                      <w:szCs w:val="18"/>
                      <w:lang w:val="es-ES_tradnl"/>
                    </w:rPr>
                    <w:t>(2) Indicar la anualidad del ejercicio fiscal.</w:t>
                  </w:r>
                </w:p>
                <w:p w14:paraId="52E95C51" w14:textId="77777777" w:rsidR="00645A98" w:rsidRPr="007900B3" w:rsidRDefault="00645A98" w:rsidP="00EC1479">
                  <w:pPr>
                    <w:rPr>
                      <w:rFonts w:ascii="Calibri" w:eastAsia="Times New Roman" w:hAnsi="Calibri" w:cs="Calibri"/>
                      <w:sz w:val="20"/>
                      <w:szCs w:val="20"/>
                      <w:lang w:val="es-ES_tradnl"/>
                    </w:rPr>
                  </w:pPr>
                </w:p>
                <w:p w14:paraId="311A8CC4" w14:textId="4F239E1F" w:rsidR="00645A98" w:rsidRPr="007900B3" w:rsidRDefault="00645A98" w:rsidP="00EC1479">
                  <w:pPr>
                    <w:suppressLineNumbers/>
                    <w:ind w:right="50"/>
                    <w:jc w:val="both"/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</w:pPr>
                  <w:r w:rsidRPr="007900B3"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 xml:space="preserve">Asimismo, me comprometo a comunicar a </w:t>
                  </w:r>
                  <w:r w:rsidRPr="007900B3">
                    <w:rPr>
                      <w:rFonts w:ascii="Calibri" w:eastAsia="Arial" w:hAnsi="Calibri" w:cs="Calibri"/>
                      <w:kern w:val="2"/>
                      <w:sz w:val="18"/>
                      <w:szCs w:val="18"/>
                    </w:rPr>
                    <w:t xml:space="preserve">Extremadura Avante Servicios Avanzados a Pymes, SLU 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>cualquier nueva solicitud, concesión o pago que se produzca con posterioridad a la presente declaración, y en todo caso, antes del cobro de la(s) subvención (es)</w:t>
                  </w:r>
                  <w:r w:rsidR="00F247B8" w:rsidRPr="007900B3"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7900B3">
                    <w:rPr>
                      <w:rFonts w:ascii="Calibri" w:eastAsia="Bitstream Vera Sans" w:hAnsi="Calibri" w:cs="Calibri"/>
                      <w:kern w:val="2"/>
                      <w:sz w:val="18"/>
                      <w:szCs w:val="18"/>
                      <w:lang w:val="es-ES_tradnl"/>
                    </w:rPr>
                    <w:t>correspondiente (s) a la presente solicitud.</w:t>
                  </w:r>
                </w:p>
                <w:p w14:paraId="629713D7" w14:textId="77777777" w:rsidR="00645A98" w:rsidRPr="007900B3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58E11ABC" w14:textId="77777777" w:rsidR="00645A98" w:rsidRPr="007900B3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Declaro </w:t>
                  </w:r>
                  <w:r w:rsidRPr="007900B3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val="es-ES_tradnl" w:eastAsia="es-ES"/>
                    </w:rPr>
                    <w:t>NO</w:t>
                  </w: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 xml:space="preserve"> haber solicitado o recibido ayudas y subvenciones durante los últimos tres ejercicios fiscales, (el actual y los</w:t>
                  </w:r>
                </w:p>
                <w:p w14:paraId="4ECB9342" w14:textId="77777777" w:rsidR="00645A98" w:rsidRPr="007900B3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dos anteriores) para este o cualquier otro régimen de ayudas, acogido a la normativa de mínimis.</w:t>
                  </w:r>
                </w:p>
                <w:p w14:paraId="72DD3991" w14:textId="77777777" w:rsidR="00645A98" w:rsidRPr="007900B3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2BF673C7" w14:textId="77777777" w:rsidR="00645A98" w:rsidRPr="007900B3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que todos los datos expuestos en esta solicitud son correctos y veraces.</w:t>
                  </w:r>
                </w:p>
                <w:p w14:paraId="28C455C3" w14:textId="77777777" w:rsidR="00645A98" w:rsidRPr="007900B3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6488344B" w14:textId="77777777" w:rsidR="00645A98" w:rsidRDefault="00645A98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  <w:r w:rsidRPr="007900B3"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  <w:t>Declaro no incurrir en ninguna de las prohibiciones para obtener la condición de beneficiario, y reunir los requisitos establecidos en la normativa vigente para obtener la ayuda solicitada.</w:t>
                  </w:r>
                </w:p>
                <w:p w14:paraId="53102450" w14:textId="77777777" w:rsidR="00E31673" w:rsidRDefault="00E31673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  <w:p w14:paraId="159EE76F" w14:textId="066866A5" w:rsidR="00E31673" w:rsidRPr="007900B3" w:rsidRDefault="00E31673" w:rsidP="00EC1479">
                  <w:pPr>
                    <w:autoSpaceDE w:val="0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</w:tbl>
          <w:p w14:paraId="71FF32CE" w14:textId="77777777" w:rsidR="00645A98" w:rsidRPr="007900B3" w:rsidRDefault="00645A98" w:rsidP="00EC1479">
            <w:pPr>
              <w:autoSpaceDE w:val="0"/>
              <w:rPr>
                <w:rFonts w:ascii="Calibri" w:eastAsia="Arial" w:hAnsi="Calibri" w:cs="Calibri"/>
                <w:sz w:val="20"/>
                <w:szCs w:val="20"/>
                <w:lang w:eastAsia="es-ES"/>
              </w:rPr>
            </w:pPr>
          </w:p>
        </w:tc>
      </w:tr>
      <w:tr w:rsidR="00645A98" w:rsidRPr="008F63BE" w14:paraId="05DACFD8" w14:textId="77777777" w:rsidTr="00154224">
        <w:trPr>
          <w:trHeight w:val="242"/>
        </w:trPr>
        <w:tc>
          <w:tcPr>
            <w:tcW w:w="5000" w:type="pct"/>
            <w:gridSpan w:val="3"/>
            <w:shd w:val="clear" w:color="auto" w:fill="DDDDDD"/>
          </w:tcPr>
          <w:p w14:paraId="649A1314" w14:textId="5F3A047B" w:rsidR="00645A98" w:rsidRPr="007900B3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2. COMPROBACIONES DE EXTREMADURA AVANTE SERVICIOS AVANZADOS A PYMES, SLU</w:t>
            </w:r>
          </w:p>
        </w:tc>
      </w:tr>
      <w:tr w:rsidR="00645A98" w:rsidRPr="008F63BE" w14:paraId="3F512E1D" w14:textId="77777777" w:rsidTr="00154224">
        <w:trPr>
          <w:trHeight w:val="153"/>
        </w:trPr>
        <w:tc>
          <w:tcPr>
            <w:tcW w:w="5000" w:type="pct"/>
            <w:gridSpan w:val="3"/>
          </w:tcPr>
          <w:p w14:paraId="36644253" w14:textId="34D696FE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De acuerdo con lo dispuesto en el artículo 28.2 de la Ley 39/2015, de 1 de octubre, las administraciones públicas podrán recabar o verificar los datos que a continuación se relacionan. Si manifiesta su oposición a que Extremadura Avante Servicios Avanzados a Pymes, SLU efectúe dicha comprobación, deberá indicarlo marcando la casilla correspondiente y aportando en cada caso el documento solicitado.</w:t>
            </w:r>
          </w:p>
        </w:tc>
      </w:tr>
      <w:tr w:rsidR="00645A98" w:rsidRPr="008F63BE" w14:paraId="2EB4E5B2" w14:textId="77777777" w:rsidTr="00154224">
        <w:trPr>
          <w:trHeight w:val="1074"/>
        </w:trPr>
        <w:tc>
          <w:tcPr>
            <w:tcW w:w="204" w:type="pct"/>
          </w:tcPr>
          <w:p w14:paraId="2862DEB6" w14:textId="5BC5B03A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</w:t>
            </w:r>
          </w:p>
          <w:p w14:paraId="7406AD3A" w14:textId="77777777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3F30845B" w14:textId="77777777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  <w:p w14:paraId="43525B52" w14:textId="3E5E144B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4796" w:type="pct"/>
            <w:gridSpan w:val="2"/>
          </w:tcPr>
          <w:p w14:paraId="49861E79" w14:textId="1CD44878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 información y/o documentos que obren en su poder, por haber sido aportados junto a otras solicitudes de ayudas, ya sean estas anteriores o simultaneas a la presente.</w:t>
            </w:r>
          </w:p>
          <w:p w14:paraId="394BDEF3" w14:textId="43DA0A1A" w:rsidR="00645A98" w:rsidRPr="007900B3" w:rsidRDefault="00645A98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ME OPONGO</w:t>
            </w: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 xml:space="preserve"> a que Extremadura Avante Servicios Avanzados a Pymes, SLU recabe, de manera directa o a través de la Junta de Extremadura, información relacionada a la participación en programas de capacitación y cualificación para la internacionalización empresarial, auspiciados por la Junta de Extremadura en el año anterior a la convocatoria.</w:t>
            </w:r>
          </w:p>
        </w:tc>
      </w:tr>
    </w:tbl>
    <w:p w14:paraId="6CDCBA33" w14:textId="77777777" w:rsidR="00645A98" w:rsidRPr="008F63BE" w:rsidRDefault="00645A98" w:rsidP="00645A98">
      <w:pPr>
        <w:rPr>
          <w:rFonts w:ascii="Calibri" w:eastAsia="Times New Roman" w:hAnsi="Calibri" w:cs="Calibri"/>
          <w:sz w:val="20"/>
          <w:szCs w:val="20"/>
          <w:highlight w:val="yellow"/>
          <w:lang w:val="es-ES_tradnl" w:eastAsia="es-ES"/>
        </w:rPr>
      </w:pPr>
    </w:p>
    <w:p w14:paraId="6AE01CE1" w14:textId="77777777" w:rsidR="00645A98" w:rsidRPr="008F63BE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highlight w:val="yellow"/>
          <w:lang w:val="es-ES_tradnl" w:eastAsia="es-ES"/>
        </w:rPr>
      </w:pPr>
    </w:p>
    <w:tbl>
      <w:tblPr>
        <w:tblW w:w="6015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252"/>
      </w:tblGrid>
      <w:tr w:rsidR="00645A98" w:rsidRPr="007900B3" w14:paraId="27EDA03D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2C0C260" w14:textId="77777777" w:rsidR="00645A98" w:rsidRPr="007900B3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645A98" w:rsidRPr="007900B3" w14:paraId="23F7C859" w14:textId="77777777" w:rsidTr="00EC1479">
        <w:tc>
          <w:tcPr>
            <w:tcW w:w="1447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2902F3" w14:textId="77777777" w:rsidR="00645A98" w:rsidRPr="007900B3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53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5A63065B" w14:textId="0A5E659F" w:rsidR="00645A98" w:rsidRPr="007900B3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645A98" w:rsidRPr="007900B3" w14:paraId="3B4061EE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3CDB866" w14:textId="77777777" w:rsidR="00645A98" w:rsidRPr="007900B3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3628187E" w14:textId="77777777" w:rsidR="00645A98" w:rsidRPr="007900B3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645A98" w:rsidRPr="007900B3" w14:paraId="74CF35D0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FF9BE3B" w14:textId="77777777" w:rsidR="00645A98" w:rsidRPr="007900B3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1B039DF3" w14:textId="67CD387B" w:rsidR="00645A98" w:rsidRPr="007900B3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6A5476"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645A98" w:rsidRPr="007900B3" w14:paraId="493A1C53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4C5051CA" w14:textId="77777777" w:rsidR="00645A98" w:rsidRPr="007900B3" w:rsidRDefault="00645A98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405E9B82" w14:textId="77777777" w:rsidR="00645A98" w:rsidRPr="007900B3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8809E00" w14:textId="77777777" w:rsidR="00645A98" w:rsidRPr="007900B3" w:rsidRDefault="00645A9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645A98" w:rsidRPr="007900B3" w14:paraId="21232979" w14:textId="77777777" w:rsidTr="00EC1479">
        <w:tc>
          <w:tcPr>
            <w:tcW w:w="1447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55D6A14" w14:textId="77777777" w:rsidR="00645A98" w:rsidRPr="007900B3" w:rsidRDefault="00645A9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7BBB5781" w14:textId="77777777" w:rsidR="00645A98" w:rsidRPr="007900B3" w:rsidRDefault="00645A9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53" w:type="pct"/>
            <w:tcBorders>
              <w:bottom w:val="single" w:sz="8" w:space="0" w:color="DDDDDD"/>
              <w:right w:val="single" w:sz="8" w:space="0" w:color="DDDDDD"/>
            </w:tcBorders>
          </w:tcPr>
          <w:p w14:paraId="5D18F2B0" w14:textId="77777777" w:rsidR="00645A98" w:rsidRPr="007900B3" w:rsidRDefault="00645A98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645A98" w:rsidRPr="007900B3" w14:paraId="1D35FED0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CFAD122" w14:textId="77777777" w:rsidR="00645A98" w:rsidRPr="007900B3" w:rsidRDefault="00645A98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 w:rsidRPr="007900B3"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3B7D35E6" w14:textId="77777777" w:rsidR="00645A98" w:rsidRPr="007900B3" w:rsidRDefault="00645A98" w:rsidP="00645A98">
      <w:pPr>
        <w:tabs>
          <w:tab w:val="left" w:pos="1100"/>
        </w:tabs>
        <w:rPr>
          <w:rFonts w:ascii="Calibri" w:eastAsia="Times New Roman" w:hAnsi="Calibri" w:cs="Calibri"/>
          <w:sz w:val="20"/>
          <w:szCs w:val="20"/>
          <w:lang w:val="es-ES_tradnl" w:eastAsia="es-ES"/>
        </w:rPr>
      </w:pPr>
    </w:p>
    <w:p w14:paraId="4D898535" w14:textId="77777777" w:rsidR="00645A98" w:rsidRPr="007900B3" w:rsidRDefault="00645A98" w:rsidP="00645A98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es-ES_tradnl" w:eastAsia="es-ES"/>
        </w:rPr>
      </w:pPr>
    </w:p>
    <w:p w14:paraId="2FC81520" w14:textId="77777777" w:rsidR="00645A98" w:rsidRPr="007900B3" w:rsidRDefault="00645A98" w:rsidP="00645A98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 w:rsidRPr="007900B3"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 w:rsidRPr="007900B3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9DF426B" w14:textId="77777777" w:rsidR="00645A98" w:rsidRPr="007900B3" w:rsidRDefault="00645A98" w:rsidP="00645A98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6F1A5F2B" w14:textId="77777777" w:rsidR="002B129B" w:rsidRDefault="002B129B" w:rsidP="002B129B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61C1E35D" w14:textId="77777777" w:rsidR="002B129B" w:rsidRDefault="002B129B" w:rsidP="002B129B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663C529B" w14:textId="77777777" w:rsidR="002B129B" w:rsidRDefault="002B129B" w:rsidP="002B129B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0C92A90E" w14:textId="536F4797" w:rsidR="00645A98" w:rsidRPr="007900B3" w:rsidRDefault="00645A98" w:rsidP="00645A98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 w:rsidRPr="007900B3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900B3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900B3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900B3"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716C28CB" w14:textId="77777777" w:rsidR="00645A98" w:rsidRPr="007900B3" w:rsidRDefault="00645A98" w:rsidP="00645A98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</w:p>
    <w:p w14:paraId="5D65E21D" w14:textId="77777777" w:rsidR="00645A98" w:rsidRPr="007900B3" w:rsidRDefault="00645A98" w:rsidP="00F247B8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 w:rsidRPr="007900B3"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p w14:paraId="6BEB674C" w14:textId="77777777" w:rsidR="00F5177D" w:rsidRPr="008F63BE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highlight w:val="yellow"/>
          <w:lang w:val="es-ES_tradnl" w:eastAsia="es-ES"/>
        </w:rPr>
      </w:pPr>
    </w:p>
    <w:p w14:paraId="6C82ADF7" w14:textId="77777777" w:rsidR="00F5177D" w:rsidRPr="008F63BE" w:rsidRDefault="00F5177D" w:rsidP="007F5CB7">
      <w:pPr>
        <w:rPr>
          <w:rFonts w:ascii="Calibri" w:eastAsia="Times New Roman" w:hAnsi="Calibri" w:cs="Calibri"/>
          <w:b/>
          <w:bCs/>
          <w:sz w:val="20"/>
          <w:szCs w:val="20"/>
          <w:highlight w:val="yellow"/>
          <w:lang w:val="es-ES_tradnl" w:eastAsia="es-ES"/>
        </w:rPr>
      </w:pPr>
    </w:p>
    <w:p w14:paraId="2834ADBE" w14:textId="77777777" w:rsidR="00F5177D" w:rsidRPr="008F63BE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highlight w:val="yellow"/>
          <w:lang w:val="es-ES_tradnl" w:eastAsia="es-ES"/>
        </w:rPr>
      </w:pPr>
    </w:p>
    <w:p w14:paraId="21272957" w14:textId="77777777" w:rsidR="00F5177D" w:rsidRPr="008F63BE" w:rsidRDefault="00F5177D" w:rsidP="007F5CB7">
      <w:pPr>
        <w:rPr>
          <w:rFonts w:ascii="Calibri" w:eastAsia="Times New Roman" w:hAnsi="Calibri" w:cs="Calibri"/>
          <w:b/>
          <w:bCs/>
          <w:sz w:val="22"/>
          <w:szCs w:val="22"/>
          <w:highlight w:val="yellow"/>
          <w:lang w:val="es-ES_tradnl" w:eastAsia="es-ES"/>
        </w:rPr>
      </w:pPr>
    </w:p>
    <w:p w14:paraId="04A784C8" w14:textId="77777777" w:rsidR="00F5177D" w:rsidRPr="008F63BE" w:rsidRDefault="00F5177D" w:rsidP="007F5CB7">
      <w:pPr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s-ES_tradnl" w:eastAsia="es-ES"/>
        </w:rPr>
      </w:pPr>
    </w:p>
    <w:p w14:paraId="3E096870" w14:textId="77777777" w:rsidR="00F247B8" w:rsidRPr="008F63BE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s-ES_tradnl" w:eastAsia="es-ES"/>
        </w:rPr>
      </w:pPr>
    </w:p>
    <w:p w14:paraId="17303058" w14:textId="77777777" w:rsidR="00F247B8" w:rsidRPr="008F63BE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s-ES_tradnl" w:eastAsia="es-ES"/>
        </w:rPr>
      </w:pPr>
    </w:p>
    <w:p w14:paraId="63045384" w14:textId="77777777" w:rsidR="00F247B8" w:rsidRPr="008F63BE" w:rsidRDefault="00F247B8" w:rsidP="007F5CB7">
      <w:pPr>
        <w:rPr>
          <w:rFonts w:ascii="Calibri" w:eastAsia="Times New Roman" w:hAnsi="Calibri" w:cs="Calibri"/>
          <w:b/>
          <w:bCs/>
          <w:sz w:val="28"/>
          <w:szCs w:val="28"/>
          <w:highlight w:val="yellow"/>
          <w:lang w:val="es-ES_tradnl" w:eastAsia="es-ES"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AB03E5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81B1" w14:textId="77777777" w:rsidR="00AB03E5" w:rsidRDefault="00AB03E5">
      <w:r>
        <w:separator/>
      </w:r>
    </w:p>
  </w:endnote>
  <w:endnote w:type="continuationSeparator" w:id="0">
    <w:p w14:paraId="4EEDCC9C" w14:textId="77777777" w:rsidR="00AB03E5" w:rsidRDefault="00AB03E5">
      <w:r>
        <w:continuationSeparator/>
      </w:r>
    </w:p>
  </w:endnote>
  <w:endnote w:type="continuationNotice" w:id="1">
    <w:p w14:paraId="14BAEB51" w14:textId="77777777" w:rsidR="00AB03E5" w:rsidRDefault="00AB0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4FA247D" w:rsidR="00772364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PAGE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  <w:r w:rsidRPr="007138D5">
      <w:rPr>
        <w:rFonts w:ascii="Calibri" w:hAnsi="Calibri" w:cs="Calibri"/>
        <w:sz w:val="16"/>
        <w:szCs w:val="16"/>
      </w:rPr>
      <w:t xml:space="preserve"> de </w:t>
    </w: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NUMPAGES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</w:p>
  <w:p w14:paraId="1C013970" w14:textId="0B56775A" w:rsidR="00772364" w:rsidRPr="007138D5" w:rsidRDefault="00353413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7" behindDoc="1" locked="0" layoutInCell="1" allowOverlap="1" wp14:anchorId="5EABCB10" wp14:editId="7F7DF0E1">
          <wp:simplePos x="0" y="0"/>
          <wp:positionH relativeFrom="column">
            <wp:posOffset>3878950</wp:posOffset>
          </wp:positionH>
          <wp:positionV relativeFrom="paragraph">
            <wp:posOffset>57766</wp:posOffset>
          </wp:positionV>
          <wp:extent cx="1416817" cy="375197"/>
          <wp:effectExtent l="0" t="0" r="0" b="6350"/>
          <wp:wrapTight wrapText="bothSides">
            <wp:wrapPolygon edited="0">
              <wp:start x="0" y="0"/>
              <wp:lineTo x="0" y="20868"/>
              <wp:lineTo x="21203" y="20868"/>
              <wp:lineTo x="21203" y="0"/>
              <wp:lineTo x="0" y="0"/>
            </wp:wrapPolygon>
          </wp:wrapTight>
          <wp:docPr id="549750069" name="Imagen 1" descr="Solicitud de ayuda para personas trabajadoras afectadas por erte en el  ámbito de la Comunidad Autónoma de Extremadura 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icitud de ayuda para personas trabajadoras afectadas por erte en el  ámbito de la Comunidad Autónoma de Extremadura 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817" cy="375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28F7">
      <w:rPr>
        <w:noProof/>
      </w:rPr>
      <w:drawing>
        <wp:anchor distT="0" distB="0" distL="114300" distR="114300" simplePos="0" relativeHeight="251658242" behindDoc="0" locked="0" layoutInCell="1" allowOverlap="1" wp14:anchorId="2E6FC08C" wp14:editId="0A76BC58">
          <wp:simplePos x="0" y="0"/>
          <wp:positionH relativeFrom="column">
            <wp:posOffset>-175260</wp:posOffset>
          </wp:positionH>
          <wp:positionV relativeFrom="paragraph">
            <wp:posOffset>56515</wp:posOffset>
          </wp:positionV>
          <wp:extent cx="1294130" cy="288290"/>
          <wp:effectExtent l="0" t="0" r="0" b="0"/>
          <wp:wrapNone/>
          <wp:docPr id="951605136" name="Imagen 9516051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8F7">
      <w:rPr>
        <w:noProof/>
      </w:rPr>
      <w:drawing>
        <wp:anchor distT="0" distB="0" distL="114300" distR="114300" simplePos="0" relativeHeight="251658243" behindDoc="1" locked="0" layoutInCell="1" allowOverlap="1" wp14:anchorId="62925A4D" wp14:editId="45F4A02B">
          <wp:simplePos x="0" y="0"/>
          <wp:positionH relativeFrom="column">
            <wp:posOffset>1898650</wp:posOffset>
          </wp:positionH>
          <wp:positionV relativeFrom="paragraph">
            <wp:posOffset>34290</wp:posOffset>
          </wp:positionV>
          <wp:extent cx="1400175" cy="297815"/>
          <wp:effectExtent l="0" t="0" r="9525" b="6985"/>
          <wp:wrapNone/>
          <wp:docPr id="2129644324" name="Imagen 212964432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0A255" w14:textId="58C0B3C4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BFC0" w14:textId="77777777" w:rsidR="00AB03E5" w:rsidRDefault="00AB03E5">
      <w:r>
        <w:separator/>
      </w:r>
    </w:p>
  </w:footnote>
  <w:footnote w:type="continuationSeparator" w:id="0">
    <w:p w14:paraId="2C8CC8ED" w14:textId="77777777" w:rsidR="00AB03E5" w:rsidRDefault="00AB03E5">
      <w:r>
        <w:continuationSeparator/>
      </w:r>
    </w:p>
  </w:footnote>
  <w:footnote w:type="continuationNotice" w:id="1">
    <w:p w14:paraId="46E7D1BA" w14:textId="77777777" w:rsidR="00AB03E5" w:rsidRDefault="00AB0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BF151E8"/>
    <w:multiLevelType w:val="hybridMultilevel"/>
    <w:tmpl w:val="118C6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1A0478"/>
    <w:multiLevelType w:val="hybridMultilevel"/>
    <w:tmpl w:val="59381E80"/>
    <w:numStyleLink w:val="Estiloimportado2"/>
  </w:abstractNum>
  <w:abstractNum w:abstractNumId="23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8E2B88"/>
    <w:multiLevelType w:val="hybridMultilevel"/>
    <w:tmpl w:val="CC9E71AE"/>
    <w:lvl w:ilvl="0" w:tplc="BB6A87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2"/>
  </w:num>
  <w:num w:numId="7" w16cid:durableId="609433625">
    <w:abstractNumId w:val="28"/>
  </w:num>
  <w:num w:numId="8" w16cid:durableId="1170566350">
    <w:abstractNumId w:val="49"/>
  </w:num>
  <w:num w:numId="9" w16cid:durableId="2102138939">
    <w:abstractNumId w:val="33"/>
  </w:num>
  <w:num w:numId="10" w16cid:durableId="2025933754">
    <w:abstractNumId w:val="30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4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3"/>
  </w:num>
  <w:num w:numId="18" w16cid:durableId="1392538141">
    <w:abstractNumId w:val="41"/>
  </w:num>
  <w:num w:numId="19" w16cid:durableId="152377693">
    <w:abstractNumId w:val="46"/>
  </w:num>
  <w:num w:numId="20" w16cid:durableId="1013609093">
    <w:abstractNumId w:val="45"/>
  </w:num>
  <w:num w:numId="21" w16cid:durableId="831019253">
    <w:abstractNumId w:val="25"/>
  </w:num>
  <w:num w:numId="22" w16cid:durableId="1901213702">
    <w:abstractNumId w:val="47"/>
  </w:num>
  <w:num w:numId="23" w16cid:durableId="79644102">
    <w:abstractNumId w:val="24"/>
  </w:num>
  <w:num w:numId="24" w16cid:durableId="1961495233">
    <w:abstractNumId w:val="31"/>
  </w:num>
  <w:num w:numId="25" w16cid:durableId="1258907788">
    <w:abstractNumId w:val="18"/>
  </w:num>
  <w:num w:numId="26" w16cid:durableId="1859852501">
    <w:abstractNumId w:val="26"/>
  </w:num>
  <w:num w:numId="27" w16cid:durableId="1899169700">
    <w:abstractNumId w:val="34"/>
  </w:num>
  <w:num w:numId="28" w16cid:durableId="953169627">
    <w:abstractNumId w:val="29"/>
  </w:num>
  <w:num w:numId="29" w16cid:durableId="1983147334">
    <w:abstractNumId w:val="48"/>
  </w:num>
  <w:num w:numId="30" w16cid:durableId="298153265">
    <w:abstractNumId w:val="27"/>
  </w:num>
  <w:num w:numId="31" w16cid:durableId="877162287">
    <w:abstractNumId w:val="32"/>
  </w:num>
  <w:num w:numId="32" w16cid:durableId="180121990">
    <w:abstractNumId w:val="35"/>
  </w:num>
  <w:num w:numId="33" w16cid:durableId="829178153">
    <w:abstractNumId w:val="43"/>
  </w:num>
  <w:num w:numId="34" w16cid:durableId="1713193799">
    <w:abstractNumId w:val="36"/>
  </w:num>
  <w:num w:numId="35" w16cid:durableId="489365751">
    <w:abstractNumId w:val="38"/>
  </w:num>
  <w:num w:numId="36" w16cid:durableId="538979480">
    <w:abstractNumId w:val="40"/>
  </w:num>
  <w:num w:numId="37" w16cid:durableId="31556973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25DEF"/>
    <w:rsid w:val="00027E6C"/>
    <w:rsid w:val="00030EDA"/>
    <w:rsid w:val="00031C59"/>
    <w:rsid w:val="00032847"/>
    <w:rsid w:val="00032D6E"/>
    <w:rsid w:val="00033097"/>
    <w:rsid w:val="00034F50"/>
    <w:rsid w:val="00035C99"/>
    <w:rsid w:val="0003640C"/>
    <w:rsid w:val="00036CAE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2E58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47A"/>
    <w:rsid w:val="0008687C"/>
    <w:rsid w:val="00086C5B"/>
    <w:rsid w:val="00087871"/>
    <w:rsid w:val="00093C92"/>
    <w:rsid w:val="000950D3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6A8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696F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4E4F"/>
    <w:rsid w:val="0012512A"/>
    <w:rsid w:val="00125832"/>
    <w:rsid w:val="00126E3A"/>
    <w:rsid w:val="00131263"/>
    <w:rsid w:val="00131AFD"/>
    <w:rsid w:val="00133198"/>
    <w:rsid w:val="0013356E"/>
    <w:rsid w:val="00135A97"/>
    <w:rsid w:val="00137B93"/>
    <w:rsid w:val="00141232"/>
    <w:rsid w:val="00141574"/>
    <w:rsid w:val="00142766"/>
    <w:rsid w:val="0014599D"/>
    <w:rsid w:val="0014622D"/>
    <w:rsid w:val="001469E2"/>
    <w:rsid w:val="00147E1E"/>
    <w:rsid w:val="00151CC3"/>
    <w:rsid w:val="00152376"/>
    <w:rsid w:val="00152DCE"/>
    <w:rsid w:val="00154224"/>
    <w:rsid w:val="00154B4E"/>
    <w:rsid w:val="00154D54"/>
    <w:rsid w:val="00155339"/>
    <w:rsid w:val="00155862"/>
    <w:rsid w:val="00156597"/>
    <w:rsid w:val="00161442"/>
    <w:rsid w:val="00161760"/>
    <w:rsid w:val="001626EF"/>
    <w:rsid w:val="00164519"/>
    <w:rsid w:val="0016453A"/>
    <w:rsid w:val="00165395"/>
    <w:rsid w:val="0016608C"/>
    <w:rsid w:val="00166C61"/>
    <w:rsid w:val="00171D9B"/>
    <w:rsid w:val="00172155"/>
    <w:rsid w:val="00174E9D"/>
    <w:rsid w:val="001820EB"/>
    <w:rsid w:val="00182E87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2E0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266C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1708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2DB1"/>
    <w:rsid w:val="00283CFB"/>
    <w:rsid w:val="002843D7"/>
    <w:rsid w:val="002852D3"/>
    <w:rsid w:val="00286669"/>
    <w:rsid w:val="00290073"/>
    <w:rsid w:val="00290BB8"/>
    <w:rsid w:val="00291EB6"/>
    <w:rsid w:val="002920EE"/>
    <w:rsid w:val="00293731"/>
    <w:rsid w:val="002938A7"/>
    <w:rsid w:val="002944EC"/>
    <w:rsid w:val="002956A3"/>
    <w:rsid w:val="002967FC"/>
    <w:rsid w:val="0029728C"/>
    <w:rsid w:val="002A0425"/>
    <w:rsid w:val="002A39A2"/>
    <w:rsid w:val="002A3E9B"/>
    <w:rsid w:val="002A4ED4"/>
    <w:rsid w:val="002A57D4"/>
    <w:rsid w:val="002A63DE"/>
    <w:rsid w:val="002A7E5E"/>
    <w:rsid w:val="002B0AC9"/>
    <w:rsid w:val="002B129B"/>
    <w:rsid w:val="002B6FF1"/>
    <w:rsid w:val="002C0C2C"/>
    <w:rsid w:val="002C0ECF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411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07118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20FF"/>
    <w:rsid w:val="00323715"/>
    <w:rsid w:val="00323EBA"/>
    <w:rsid w:val="0032682B"/>
    <w:rsid w:val="00327594"/>
    <w:rsid w:val="00327F14"/>
    <w:rsid w:val="0033426C"/>
    <w:rsid w:val="00334446"/>
    <w:rsid w:val="00334B30"/>
    <w:rsid w:val="00336515"/>
    <w:rsid w:val="00337838"/>
    <w:rsid w:val="00340FD1"/>
    <w:rsid w:val="0034229B"/>
    <w:rsid w:val="00342D3D"/>
    <w:rsid w:val="003439B3"/>
    <w:rsid w:val="00343BA5"/>
    <w:rsid w:val="00344740"/>
    <w:rsid w:val="00344FC8"/>
    <w:rsid w:val="00346F73"/>
    <w:rsid w:val="003502C5"/>
    <w:rsid w:val="0035065F"/>
    <w:rsid w:val="0035268E"/>
    <w:rsid w:val="00353413"/>
    <w:rsid w:val="0035396B"/>
    <w:rsid w:val="00353D95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26E63"/>
    <w:rsid w:val="00426EF1"/>
    <w:rsid w:val="00432438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A31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87F9B"/>
    <w:rsid w:val="00490BC7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6603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16F3D"/>
    <w:rsid w:val="00522B0C"/>
    <w:rsid w:val="00522F39"/>
    <w:rsid w:val="00523D26"/>
    <w:rsid w:val="00526AB3"/>
    <w:rsid w:val="00530822"/>
    <w:rsid w:val="00530D97"/>
    <w:rsid w:val="00530DE1"/>
    <w:rsid w:val="0053276F"/>
    <w:rsid w:val="00532BF0"/>
    <w:rsid w:val="0053369F"/>
    <w:rsid w:val="005404CB"/>
    <w:rsid w:val="00543F52"/>
    <w:rsid w:val="00545448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5CAF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004A"/>
    <w:rsid w:val="005B1162"/>
    <w:rsid w:val="005B1ACC"/>
    <w:rsid w:val="005B26C9"/>
    <w:rsid w:val="005B279A"/>
    <w:rsid w:val="005B3573"/>
    <w:rsid w:val="005B5ABF"/>
    <w:rsid w:val="005B617D"/>
    <w:rsid w:val="005B6339"/>
    <w:rsid w:val="005C03FD"/>
    <w:rsid w:val="005C10B6"/>
    <w:rsid w:val="005C4A9F"/>
    <w:rsid w:val="005C4B14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349"/>
    <w:rsid w:val="005F1A22"/>
    <w:rsid w:val="005F1BB3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108D"/>
    <w:rsid w:val="00612843"/>
    <w:rsid w:val="00616174"/>
    <w:rsid w:val="00616B29"/>
    <w:rsid w:val="00617181"/>
    <w:rsid w:val="006210DE"/>
    <w:rsid w:val="00622E93"/>
    <w:rsid w:val="00623153"/>
    <w:rsid w:val="006236E2"/>
    <w:rsid w:val="00623A2A"/>
    <w:rsid w:val="00626BDB"/>
    <w:rsid w:val="00636056"/>
    <w:rsid w:val="00642F9F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11E3"/>
    <w:rsid w:val="006742AB"/>
    <w:rsid w:val="006753EA"/>
    <w:rsid w:val="006754BF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476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1450"/>
    <w:rsid w:val="00712414"/>
    <w:rsid w:val="0071324E"/>
    <w:rsid w:val="007138D5"/>
    <w:rsid w:val="0072006F"/>
    <w:rsid w:val="007213F0"/>
    <w:rsid w:val="00721CB9"/>
    <w:rsid w:val="00721D1C"/>
    <w:rsid w:val="007263BE"/>
    <w:rsid w:val="007265B6"/>
    <w:rsid w:val="00727FC9"/>
    <w:rsid w:val="00730829"/>
    <w:rsid w:val="0073130F"/>
    <w:rsid w:val="00731EA8"/>
    <w:rsid w:val="00732C1D"/>
    <w:rsid w:val="00734020"/>
    <w:rsid w:val="007341DB"/>
    <w:rsid w:val="00743513"/>
    <w:rsid w:val="00743544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5CEC"/>
    <w:rsid w:val="00776426"/>
    <w:rsid w:val="00780EBA"/>
    <w:rsid w:val="00781421"/>
    <w:rsid w:val="00781A71"/>
    <w:rsid w:val="00783AB0"/>
    <w:rsid w:val="00784282"/>
    <w:rsid w:val="00784ECC"/>
    <w:rsid w:val="00785902"/>
    <w:rsid w:val="007900B3"/>
    <w:rsid w:val="00790241"/>
    <w:rsid w:val="00790356"/>
    <w:rsid w:val="00790444"/>
    <w:rsid w:val="0079053C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5400"/>
    <w:rsid w:val="007C7528"/>
    <w:rsid w:val="007C7EB1"/>
    <w:rsid w:val="007D0BD1"/>
    <w:rsid w:val="007D2715"/>
    <w:rsid w:val="007D45D6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7F6C6A"/>
    <w:rsid w:val="00801DC5"/>
    <w:rsid w:val="00801F94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341C9"/>
    <w:rsid w:val="00837A43"/>
    <w:rsid w:val="00840C3E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5366"/>
    <w:rsid w:val="00865B0D"/>
    <w:rsid w:val="008660DF"/>
    <w:rsid w:val="00866B5D"/>
    <w:rsid w:val="0087135C"/>
    <w:rsid w:val="00871EEE"/>
    <w:rsid w:val="00874351"/>
    <w:rsid w:val="00874EB5"/>
    <w:rsid w:val="00876072"/>
    <w:rsid w:val="0087790E"/>
    <w:rsid w:val="00880543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5A92"/>
    <w:rsid w:val="008B6E3F"/>
    <w:rsid w:val="008C444F"/>
    <w:rsid w:val="008C53D9"/>
    <w:rsid w:val="008C58CC"/>
    <w:rsid w:val="008D0901"/>
    <w:rsid w:val="008D2CE3"/>
    <w:rsid w:val="008D42B8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20A"/>
    <w:rsid w:val="008F08B2"/>
    <w:rsid w:val="008F1341"/>
    <w:rsid w:val="008F140C"/>
    <w:rsid w:val="008F1A95"/>
    <w:rsid w:val="008F1D26"/>
    <w:rsid w:val="008F353A"/>
    <w:rsid w:val="008F617E"/>
    <w:rsid w:val="008F63BE"/>
    <w:rsid w:val="008F67D7"/>
    <w:rsid w:val="008F7AE6"/>
    <w:rsid w:val="008F7F67"/>
    <w:rsid w:val="00900743"/>
    <w:rsid w:val="0090301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732F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582"/>
    <w:rsid w:val="00A22CC0"/>
    <w:rsid w:val="00A24097"/>
    <w:rsid w:val="00A26405"/>
    <w:rsid w:val="00A3434A"/>
    <w:rsid w:val="00A349A2"/>
    <w:rsid w:val="00A34B11"/>
    <w:rsid w:val="00A40320"/>
    <w:rsid w:val="00A4195F"/>
    <w:rsid w:val="00A43F9B"/>
    <w:rsid w:val="00A478C5"/>
    <w:rsid w:val="00A510C6"/>
    <w:rsid w:val="00A52771"/>
    <w:rsid w:val="00A53477"/>
    <w:rsid w:val="00A53C64"/>
    <w:rsid w:val="00A53CF0"/>
    <w:rsid w:val="00A53EF5"/>
    <w:rsid w:val="00A60C47"/>
    <w:rsid w:val="00A61827"/>
    <w:rsid w:val="00A63E7C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371A"/>
    <w:rsid w:val="00A84D2A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3E5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29FD"/>
    <w:rsid w:val="00AD6EAB"/>
    <w:rsid w:val="00AD7116"/>
    <w:rsid w:val="00AE0631"/>
    <w:rsid w:val="00AE2C4E"/>
    <w:rsid w:val="00AE5B9E"/>
    <w:rsid w:val="00AF0B5B"/>
    <w:rsid w:val="00AF14E0"/>
    <w:rsid w:val="00AF4086"/>
    <w:rsid w:val="00AF478E"/>
    <w:rsid w:val="00B011FA"/>
    <w:rsid w:val="00B03471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494E"/>
    <w:rsid w:val="00B356EC"/>
    <w:rsid w:val="00B357BD"/>
    <w:rsid w:val="00B36B61"/>
    <w:rsid w:val="00B37736"/>
    <w:rsid w:val="00B37ADE"/>
    <w:rsid w:val="00B45126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2B16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2A01"/>
    <w:rsid w:val="00B94E2F"/>
    <w:rsid w:val="00B97520"/>
    <w:rsid w:val="00BA0593"/>
    <w:rsid w:val="00BA17F0"/>
    <w:rsid w:val="00BA4F4D"/>
    <w:rsid w:val="00BA5330"/>
    <w:rsid w:val="00BA6DDA"/>
    <w:rsid w:val="00BB2256"/>
    <w:rsid w:val="00BB2419"/>
    <w:rsid w:val="00BB39AF"/>
    <w:rsid w:val="00BB53A9"/>
    <w:rsid w:val="00BB5E5D"/>
    <w:rsid w:val="00BC3573"/>
    <w:rsid w:val="00BC5CD6"/>
    <w:rsid w:val="00BC606C"/>
    <w:rsid w:val="00BC68B0"/>
    <w:rsid w:val="00BC6F1E"/>
    <w:rsid w:val="00BD26B6"/>
    <w:rsid w:val="00BD4BED"/>
    <w:rsid w:val="00BD6CCC"/>
    <w:rsid w:val="00BD6D23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975"/>
    <w:rsid w:val="00C11412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66947"/>
    <w:rsid w:val="00C71ADC"/>
    <w:rsid w:val="00C72597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2F36"/>
    <w:rsid w:val="00CA387C"/>
    <w:rsid w:val="00CA3D1A"/>
    <w:rsid w:val="00CA76C4"/>
    <w:rsid w:val="00CB17DD"/>
    <w:rsid w:val="00CB265B"/>
    <w:rsid w:val="00CB3299"/>
    <w:rsid w:val="00CB35D6"/>
    <w:rsid w:val="00CB41C3"/>
    <w:rsid w:val="00CB4261"/>
    <w:rsid w:val="00CC2376"/>
    <w:rsid w:val="00CC36BF"/>
    <w:rsid w:val="00CC5ACE"/>
    <w:rsid w:val="00CD1022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E74A9"/>
    <w:rsid w:val="00CF01EE"/>
    <w:rsid w:val="00CF1A61"/>
    <w:rsid w:val="00CF38F5"/>
    <w:rsid w:val="00CF4506"/>
    <w:rsid w:val="00CF4C4D"/>
    <w:rsid w:val="00CF6E86"/>
    <w:rsid w:val="00D00DEB"/>
    <w:rsid w:val="00D023DD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105E"/>
    <w:rsid w:val="00D2124E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08"/>
    <w:rsid w:val="00D52AEF"/>
    <w:rsid w:val="00D533EB"/>
    <w:rsid w:val="00D573BF"/>
    <w:rsid w:val="00D60253"/>
    <w:rsid w:val="00D6082D"/>
    <w:rsid w:val="00D60B60"/>
    <w:rsid w:val="00D60DF8"/>
    <w:rsid w:val="00D64525"/>
    <w:rsid w:val="00D649AE"/>
    <w:rsid w:val="00D70D27"/>
    <w:rsid w:val="00D7427E"/>
    <w:rsid w:val="00D74334"/>
    <w:rsid w:val="00D77977"/>
    <w:rsid w:val="00D82B5B"/>
    <w:rsid w:val="00D82BC7"/>
    <w:rsid w:val="00D834A8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023"/>
    <w:rsid w:val="00DA259B"/>
    <w:rsid w:val="00DA32D8"/>
    <w:rsid w:val="00DA4D11"/>
    <w:rsid w:val="00DA5EC5"/>
    <w:rsid w:val="00DA779F"/>
    <w:rsid w:val="00DB07B3"/>
    <w:rsid w:val="00DB19EC"/>
    <w:rsid w:val="00DB21A0"/>
    <w:rsid w:val="00DB262D"/>
    <w:rsid w:val="00DB535B"/>
    <w:rsid w:val="00DB5519"/>
    <w:rsid w:val="00DB5D16"/>
    <w:rsid w:val="00DB6244"/>
    <w:rsid w:val="00DB6DD3"/>
    <w:rsid w:val="00DB785D"/>
    <w:rsid w:val="00DB7A5C"/>
    <w:rsid w:val="00DC114D"/>
    <w:rsid w:val="00DC31EA"/>
    <w:rsid w:val="00DC6951"/>
    <w:rsid w:val="00DC6BE1"/>
    <w:rsid w:val="00DC797B"/>
    <w:rsid w:val="00DD3E58"/>
    <w:rsid w:val="00DD442E"/>
    <w:rsid w:val="00DD5686"/>
    <w:rsid w:val="00DD5E89"/>
    <w:rsid w:val="00DD6270"/>
    <w:rsid w:val="00DD6896"/>
    <w:rsid w:val="00DE11C7"/>
    <w:rsid w:val="00DE131C"/>
    <w:rsid w:val="00DE1893"/>
    <w:rsid w:val="00DE2EF8"/>
    <w:rsid w:val="00DE36D6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673"/>
    <w:rsid w:val="00E3180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2F9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5640"/>
    <w:rsid w:val="00E86EE2"/>
    <w:rsid w:val="00E874C7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95A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1EF2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187C"/>
    <w:rsid w:val="00F04163"/>
    <w:rsid w:val="00F10D55"/>
    <w:rsid w:val="00F12063"/>
    <w:rsid w:val="00F125DE"/>
    <w:rsid w:val="00F130CB"/>
    <w:rsid w:val="00F13619"/>
    <w:rsid w:val="00F13777"/>
    <w:rsid w:val="00F13E51"/>
    <w:rsid w:val="00F13F70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1D82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005D"/>
    <w:rsid w:val="00F91741"/>
    <w:rsid w:val="00F91D99"/>
    <w:rsid w:val="00F92246"/>
    <w:rsid w:val="00FA047E"/>
    <w:rsid w:val="00FA1560"/>
    <w:rsid w:val="00FA33DA"/>
    <w:rsid w:val="00FA37D0"/>
    <w:rsid w:val="00FA42DD"/>
    <w:rsid w:val="00FA4A6A"/>
    <w:rsid w:val="00FA6B8F"/>
    <w:rsid w:val="00FA6FBF"/>
    <w:rsid w:val="00FB126B"/>
    <w:rsid w:val="00FB49E7"/>
    <w:rsid w:val="00FB714D"/>
    <w:rsid w:val="00FC0472"/>
    <w:rsid w:val="00FC2367"/>
    <w:rsid w:val="00FC29BF"/>
    <w:rsid w:val="00FC3E72"/>
    <w:rsid w:val="00FC4FEE"/>
    <w:rsid w:val="00FC6546"/>
    <w:rsid w:val="00FD0E07"/>
    <w:rsid w:val="00FD143C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8F020A"/>
    <w:pPr>
      <w:widowControl/>
      <w:suppressAutoHyphens w:val="0"/>
      <w:textAlignment w:val="auto"/>
    </w:pPr>
    <w:rPr>
      <w:rFonts w:ascii="Calibri" w:eastAsiaTheme="minorHAnsi" w:hAnsi="Calibri" w:cs="Calibri"/>
      <w:kern w:val="0"/>
      <w:sz w:val="22"/>
      <w:szCs w:val="22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24F1021-5335-498D-A443-6C1D80AAD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5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908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12</cp:revision>
  <cp:lastPrinted>2024-03-04T07:24:00Z</cp:lastPrinted>
  <dcterms:created xsi:type="dcterms:W3CDTF">2024-02-29T07:21:00Z</dcterms:created>
  <dcterms:modified xsi:type="dcterms:W3CDTF">2024-03-11T07:47:00Z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