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4AB6CC" w14:textId="131DDD8F" w:rsidR="00645A98" w:rsidRDefault="00645A98" w:rsidP="00645A98">
      <w:pPr>
        <w:ind w:left="360"/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  <w:t>ANEXO II. DECLARACIÓN RESPONSABLE</w:t>
      </w:r>
    </w:p>
    <w:p w14:paraId="5A75F27B" w14:textId="77777777" w:rsidR="00F638B0" w:rsidRDefault="00F638B0" w:rsidP="00645A98">
      <w:pPr>
        <w:ind w:left="360"/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2453848E" w14:textId="77777777" w:rsidR="00645A98" w:rsidRDefault="00645A98" w:rsidP="00645A98">
      <w:pPr>
        <w:rPr>
          <w:rFonts w:ascii="Calibri" w:eastAsia="Times New Roman" w:hAnsi="Calibri" w:cs="Calibri"/>
          <w:b/>
          <w:bCs/>
          <w:sz w:val="20"/>
          <w:szCs w:val="20"/>
          <w:lang w:eastAsia="es-ES"/>
        </w:rPr>
      </w:pPr>
    </w:p>
    <w:tbl>
      <w:tblPr>
        <w:tblW w:w="6204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0"/>
        <w:gridCol w:w="10086"/>
        <w:gridCol w:w="36"/>
      </w:tblGrid>
      <w:tr w:rsidR="00645A98" w14:paraId="2FC37B8A" w14:textId="77777777" w:rsidTr="00751E3A">
        <w:trPr>
          <w:gridAfter w:val="1"/>
          <w:wAfter w:w="18" w:type="pct"/>
          <w:trHeight w:val="383"/>
        </w:trPr>
        <w:tc>
          <w:tcPr>
            <w:tcW w:w="4982" w:type="pct"/>
            <w:gridSpan w:val="2"/>
            <w:shd w:val="clear" w:color="auto" w:fill="DDDDDD"/>
          </w:tcPr>
          <w:p w14:paraId="33110A43" w14:textId="77777777" w:rsidR="00645A98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DECLARACIÓN RESPONSABLE (señale lo que proceda)</w:t>
            </w:r>
          </w:p>
        </w:tc>
      </w:tr>
      <w:tr w:rsidR="00645A98" w14:paraId="71684DC7" w14:textId="77777777" w:rsidTr="00751E3A">
        <w:trPr>
          <w:gridAfter w:val="1"/>
          <w:wAfter w:w="18" w:type="pct"/>
        </w:trPr>
        <w:tc>
          <w:tcPr>
            <w:tcW w:w="4982" w:type="pct"/>
            <w:gridSpan w:val="2"/>
          </w:tcPr>
          <w:p w14:paraId="796736BE" w14:textId="77777777" w:rsidR="00645A98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El firmante de esta declaración, como persona interesada, manifiesta, bajo su responsabilidad, y con sometimiento al régimen sancionador previsto en el Título IV de la Ley 4/2022, de 27 de julio, de racionalización y simplificación administrativa de Extremadura:</w:t>
            </w:r>
          </w:p>
          <w:p w14:paraId="07AC2085" w14:textId="77777777" w:rsidR="00645A98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</w:tr>
      <w:tr w:rsidR="00645A98" w14:paraId="4EA5FCC0" w14:textId="77777777" w:rsidTr="00751E3A">
        <w:trPr>
          <w:gridAfter w:val="1"/>
          <w:wAfter w:w="18" w:type="pct"/>
        </w:trPr>
        <w:tc>
          <w:tcPr>
            <w:tcW w:w="203" w:type="pct"/>
          </w:tcPr>
          <w:p w14:paraId="497CC5BA" w14:textId="63B67748" w:rsidR="00645A98" w:rsidRPr="00D93AFB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 w:rsidRPr="00D93AFB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4779" w:type="pct"/>
          </w:tcPr>
          <w:p w14:paraId="52BA42EA" w14:textId="77777777" w:rsidR="00645A98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Declaro no haber solicitado ayudas para la actividad objeto de solicitud.</w:t>
            </w:r>
          </w:p>
        </w:tc>
      </w:tr>
      <w:tr w:rsidR="00645A98" w14:paraId="61272C85" w14:textId="77777777" w:rsidTr="00751E3A">
        <w:trPr>
          <w:gridAfter w:val="1"/>
          <w:wAfter w:w="18" w:type="pct"/>
        </w:trPr>
        <w:tc>
          <w:tcPr>
            <w:tcW w:w="203" w:type="pct"/>
          </w:tcPr>
          <w:p w14:paraId="50DE2140" w14:textId="79B60526" w:rsidR="00645A98" w:rsidRPr="00D93AFB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 w:rsidRPr="00D93AFB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4779" w:type="pct"/>
          </w:tcPr>
          <w:p w14:paraId="74AE635F" w14:textId="77777777" w:rsidR="00645A98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Declaro haber solicitado ayudas a los organismos que se mencionan a continuación para la actividad objeto de solicitud.</w:t>
            </w:r>
          </w:p>
        </w:tc>
      </w:tr>
      <w:tr w:rsidR="00645A98" w14:paraId="664D1028" w14:textId="77777777" w:rsidTr="00751E3A">
        <w:trPr>
          <w:gridAfter w:val="1"/>
          <w:wAfter w:w="18" w:type="pct"/>
          <w:trHeight w:val="652"/>
        </w:trPr>
        <w:tc>
          <w:tcPr>
            <w:tcW w:w="4982" w:type="pct"/>
            <w:gridSpan w:val="2"/>
          </w:tcPr>
          <w:tbl>
            <w:tblPr>
              <w:tblpPr w:leftFromText="141" w:rightFromText="141" w:vertAnchor="text" w:horzAnchor="margin" w:tblpY="-1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52"/>
              <w:gridCol w:w="2864"/>
              <w:gridCol w:w="1680"/>
              <w:gridCol w:w="941"/>
              <w:gridCol w:w="1305"/>
              <w:gridCol w:w="1801"/>
            </w:tblGrid>
            <w:tr w:rsidR="007A2A33" w14:paraId="0A33BB2A" w14:textId="77777777">
              <w:trPr>
                <w:trHeight w:val="137"/>
              </w:trPr>
              <w:tc>
                <w:tcPr>
                  <w:tcW w:w="1752" w:type="dxa"/>
                  <w:shd w:val="clear" w:color="auto" w:fill="D0CECE"/>
                </w:tcPr>
                <w:p w14:paraId="066288D0" w14:textId="77777777" w:rsidR="00645A98" w:rsidRDefault="00645A98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t xml:space="preserve">Convocatoria 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  <w:lang w:eastAsia="es-ES"/>
                    </w:rPr>
                    <w:t>(1)</w:t>
                  </w:r>
                </w:p>
              </w:tc>
              <w:tc>
                <w:tcPr>
                  <w:tcW w:w="2864" w:type="dxa"/>
                  <w:shd w:val="clear" w:color="auto" w:fill="D0CECE"/>
                </w:tcPr>
                <w:p w14:paraId="0D2743AB" w14:textId="77777777" w:rsidR="00645A98" w:rsidRDefault="00645A98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t>Organismo</w:t>
                  </w:r>
                </w:p>
              </w:tc>
              <w:tc>
                <w:tcPr>
                  <w:tcW w:w="1680" w:type="dxa"/>
                  <w:shd w:val="clear" w:color="auto" w:fill="D0CECE"/>
                </w:tcPr>
                <w:p w14:paraId="365BC220" w14:textId="77777777" w:rsidR="00645A98" w:rsidRDefault="00645A98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t>Nº expediente</w:t>
                  </w:r>
                </w:p>
              </w:tc>
              <w:tc>
                <w:tcPr>
                  <w:tcW w:w="941" w:type="dxa"/>
                  <w:shd w:val="clear" w:color="auto" w:fill="D0CECE"/>
                </w:tcPr>
                <w:p w14:paraId="793318A4" w14:textId="77777777" w:rsidR="00645A98" w:rsidRDefault="00645A98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t xml:space="preserve">S/C/P 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  <w:lang w:eastAsia="es-ES"/>
                    </w:rPr>
                    <w:t>(2)</w:t>
                  </w:r>
                </w:p>
              </w:tc>
              <w:tc>
                <w:tcPr>
                  <w:tcW w:w="1305" w:type="dxa"/>
                  <w:shd w:val="clear" w:color="auto" w:fill="D0CECE"/>
                </w:tcPr>
                <w:p w14:paraId="384555AC" w14:textId="77777777" w:rsidR="00645A98" w:rsidRDefault="00645A98">
                  <w:pPr>
                    <w:suppressLineNumbers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t>Fecha</w:t>
                  </w:r>
                </w:p>
                <w:p w14:paraId="56F47855" w14:textId="77777777" w:rsidR="00645A98" w:rsidRDefault="00645A98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t>dd/mm/aaaa</w:t>
                  </w:r>
                </w:p>
              </w:tc>
              <w:tc>
                <w:tcPr>
                  <w:tcW w:w="1801" w:type="dxa"/>
                  <w:shd w:val="clear" w:color="auto" w:fill="D0CECE"/>
                </w:tcPr>
                <w:p w14:paraId="7BB92E57" w14:textId="77777777" w:rsidR="00645A98" w:rsidRDefault="00645A98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t>Importe</w:t>
                  </w:r>
                </w:p>
              </w:tc>
            </w:tr>
            <w:tr w:rsidR="00A8650E" w14:paraId="077AB942" w14:textId="77777777">
              <w:trPr>
                <w:trHeight w:val="301"/>
              </w:trPr>
              <w:tc>
                <w:tcPr>
                  <w:tcW w:w="1752" w:type="dxa"/>
                  <w:shd w:val="clear" w:color="auto" w:fill="auto"/>
                </w:tcPr>
                <w:p w14:paraId="7DA001F6" w14:textId="239FDCDD" w:rsidR="00A8650E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="00B040B0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> </w:t>
                  </w:r>
                  <w:r w:rsidR="00B040B0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> </w:t>
                  </w:r>
                  <w:r w:rsidR="00B040B0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> </w:t>
                  </w:r>
                  <w:r w:rsidR="00B040B0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> </w:t>
                  </w:r>
                  <w:r w:rsidR="00B040B0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14:paraId="7E78340C" w14:textId="3F4A5562" w:rsidR="00A8650E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="005E7D46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> </w:t>
                  </w:r>
                  <w:r w:rsidR="005E7D46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> </w:t>
                  </w:r>
                  <w:r w:rsidR="005E7D46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> </w:t>
                  </w:r>
                  <w:r w:rsidR="005E7D46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> </w:t>
                  </w:r>
                  <w:r w:rsidR="005E7D46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680" w:type="dxa"/>
                  <w:shd w:val="clear" w:color="auto" w:fill="auto"/>
                </w:tcPr>
                <w:p w14:paraId="6471AFF6" w14:textId="5AEB658C" w:rsidR="00A8650E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941" w:type="dxa"/>
                  <w:shd w:val="clear" w:color="auto" w:fill="auto"/>
                </w:tcPr>
                <w:p w14:paraId="78785717" w14:textId="71501998" w:rsidR="00A8650E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14:paraId="3BB20EAF" w14:textId="0DB7A958" w:rsidR="00A8650E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14:paraId="38EA16D5" w14:textId="72B30A69" w:rsidR="00A8650E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R="00A8650E" w14:paraId="6E1E8218" w14:textId="77777777">
              <w:trPr>
                <w:trHeight w:val="301"/>
              </w:trPr>
              <w:tc>
                <w:tcPr>
                  <w:tcW w:w="1752" w:type="dxa"/>
                  <w:shd w:val="clear" w:color="auto" w:fill="auto"/>
                </w:tcPr>
                <w:p w14:paraId="0A21BE38" w14:textId="28B420F6" w:rsidR="00A8650E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14:paraId="4B8B2862" w14:textId="78ACB22A" w:rsidR="00A8650E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680" w:type="dxa"/>
                  <w:shd w:val="clear" w:color="auto" w:fill="auto"/>
                </w:tcPr>
                <w:p w14:paraId="349920BA" w14:textId="13A391EA" w:rsidR="00A8650E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941" w:type="dxa"/>
                  <w:shd w:val="clear" w:color="auto" w:fill="auto"/>
                </w:tcPr>
                <w:p w14:paraId="71895356" w14:textId="28F2C126" w:rsidR="00A8650E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14:paraId="3C4F0D4B" w14:textId="59E849CB" w:rsidR="00A8650E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14:paraId="3FBDC43F" w14:textId="59A3597A" w:rsidR="00A8650E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R="00A8650E" w14:paraId="6CB3A11B" w14:textId="77777777">
              <w:trPr>
                <w:trHeight w:val="364"/>
              </w:trPr>
              <w:tc>
                <w:tcPr>
                  <w:tcW w:w="1752" w:type="dxa"/>
                  <w:shd w:val="clear" w:color="auto" w:fill="auto"/>
                </w:tcPr>
                <w:p w14:paraId="2371D16D" w14:textId="216149B9" w:rsidR="00A8650E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14:paraId="607BFC11" w14:textId="143BF324" w:rsidR="00A8650E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680" w:type="dxa"/>
                  <w:shd w:val="clear" w:color="auto" w:fill="auto"/>
                </w:tcPr>
                <w:p w14:paraId="0F81FE3B" w14:textId="0521809F" w:rsidR="00A8650E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941" w:type="dxa"/>
                  <w:shd w:val="clear" w:color="auto" w:fill="auto"/>
                </w:tcPr>
                <w:p w14:paraId="0902E00C" w14:textId="03E89C0F" w:rsidR="00A8650E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14:paraId="4E59F231" w14:textId="3F63CCC2" w:rsidR="00A8650E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14:paraId="6BAD26BA" w14:textId="6AAC768F" w:rsidR="00A8650E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D735AC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</w:tr>
          </w:tbl>
          <w:p w14:paraId="790C2D72" w14:textId="77777777" w:rsidR="00645A98" w:rsidRDefault="00645A98" w:rsidP="00EC1479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</w:p>
          <w:p w14:paraId="03609E89" w14:textId="77777777" w:rsidR="00645A98" w:rsidRDefault="00645A98" w:rsidP="00EC1479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  <w:t>(1) Indicar la Orden de convocatoria de la ayuda según la cual se han solicitado y/o recibido ayudas de otros organismos.</w:t>
            </w:r>
          </w:p>
          <w:p w14:paraId="2CAE8FCA" w14:textId="77777777" w:rsidR="00645A98" w:rsidRDefault="00645A98" w:rsidP="00EC1479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  <w:t>(2) Indicar la situación actual de la ayuda: S (solicitada), C (concedida), P (pagada).</w:t>
            </w:r>
          </w:p>
          <w:p w14:paraId="74BF6D20" w14:textId="77777777" w:rsidR="00645A98" w:rsidRDefault="00645A98" w:rsidP="00EC1479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</w:p>
          <w:p w14:paraId="3FCEFDB1" w14:textId="06AEDEAD" w:rsidR="00645A98" w:rsidRDefault="00645A98" w:rsidP="00EC1479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18"/>
                <w:szCs w:val="18"/>
                <w:lang w:val="es-ES_tradnl"/>
              </w:rPr>
            </w:pPr>
            <w:r>
              <w:rPr>
                <w:rFonts w:ascii="Calibri" w:eastAsia="Bitstream Vera Sans" w:hAnsi="Calibri" w:cs="Calibri"/>
                <w:kern w:val="2"/>
                <w:sz w:val="18"/>
                <w:szCs w:val="18"/>
                <w:lang w:val="es-ES_tradnl"/>
              </w:rPr>
              <w:t xml:space="preserve">Asimismo, me comprometo a comunicar a </w:t>
            </w:r>
            <w:r>
              <w:rPr>
                <w:rFonts w:ascii="Calibri" w:eastAsia="Arial" w:hAnsi="Calibri" w:cs="Calibri"/>
                <w:kern w:val="2"/>
                <w:sz w:val="18"/>
                <w:szCs w:val="18"/>
              </w:rPr>
              <w:t xml:space="preserve">Extremadura Avante Servicios Avanzados a Pymes, </w:t>
            </w:r>
            <w:proofErr w:type="gramStart"/>
            <w:r>
              <w:rPr>
                <w:rFonts w:ascii="Calibri" w:eastAsia="Arial" w:hAnsi="Calibri" w:cs="Calibri"/>
                <w:kern w:val="2"/>
                <w:sz w:val="18"/>
                <w:szCs w:val="18"/>
              </w:rPr>
              <w:t xml:space="preserve">SLU </w:t>
            </w:r>
            <w:r>
              <w:rPr>
                <w:rFonts w:ascii="Calibri" w:eastAsia="Bitstream Vera Sans" w:hAnsi="Calibri" w:cs="Calibri"/>
                <w:kern w:val="2"/>
                <w:sz w:val="18"/>
                <w:szCs w:val="18"/>
                <w:lang w:val="es-ES_tradnl"/>
              </w:rPr>
              <w:t xml:space="preserve"> cualquier</w:t>
            </w:r>
            <w:proofErr w:type="gramEnd"/>
            <w:r>
              <w:rPr>
                <w:rFonts w:ascii="Calibri" w:eastAsia="Bitstream Vera Sans" w:hAnsi="Calibri" w:cs="Calibri"/>
                <w:kern w:val="2"/>
                <w:sz w:val="18"/>
                <w:szCs w:val="18"/>
                <w:lang w:val="es-ES_tradnl"/>
              </w:rPr>
              <w:t xml:space="preserve"> nueva solicitud, concesión o pago que se produzca con posterioridad a la presente declaración, y en todo caso, antes del cobro de la(s) subvención (es) correspondiente (s) a la presente solicitud.</w:t>
            </w:r>
          </w:p>
          <w:p w14:paraId="7E079A95" w14:textId="77777777" w:rsidR="00645A98" w:rsidRDefault="00645A98" w:rsidP="00EC1479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</w:pPr>
          </w:p>
          <w:tbl>
            <w:tblPr>
              <w:tblW w:w="4983" w:type="pct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9846"/>
            </w:tblGrid>
            <w:tr w:rsidR="00645A98" w14:paraId="0C213BC9" w14:textId="77777777" w:rsidTr="00CE6325">
              <w:trPr>
                <w:trHeight w:val="25"/>
              </w:trPr>
              <w:tc>
                <w:tcPr>
                  <w:tcW w:w="253" w:type="pct"/>
                </w:tcPr>
                <w:p w14:paraId="04C24729" w14:textId="277E37AF" w:rsidR="00645A98" w:rsidRPr="0031345A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1345A">
                    <w:rPr>
                      <w:rFonts w:ascii="Segoe UI Symbol" w:hAnsi="Segoe UI Symbol" w:cs="Segoe UI Symbol"/>
                      <w:b/>
                      <w:bCs/>
                      <w:sz w:val="20"/>
                      <w:szCs w:val="20"/>
                    </w:rPr>
                    <w:t>☐</w:t>
                  </w:r>
                </w:p>
                <w:p w14:paraId="2C30B235" w14:textId="77777777" w:rsidR="00645A98" w:rsidRPr="0031345A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63316B93" w14:textId="77777777" w:rsidR="00645A98" w:rsidRPr="0031345A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79F8DBD0" w14:textId="77777777" w:rsidR="00645A98" w:rsidRPr="0031345A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5B15AC9A" w14:textId="77777777" w:rsidR="00645A98" w:rsidRPr="0031345A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698B7B77" w14:textId="77777777" w:rsidR="00645A98" w:rsidRPr="0031345A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270C772C" w14:textId="77777777" w:rsidR="00645A98" w:rsidRPr="0031345A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24449EE4" w14:textId="77777777" w:rsidR="00645A98" w:rsidRPr="0031345A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77904460" w14:textId="77777777" w:rsidR="00645A98" w:rsidRPr="0031345A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749C15E0" w14:textId="77777777" w:rsidR="00645A98" w:rsidRPr="0031345A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23002E15" w14:textId="77777777" w:rsidR="00645A98" w:rsidRPr="0031345A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58F4B145" w14:textId="77777777" w:rsidR="00645A98" w:rsidRPr="0031345A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3E419582" w14:textId="77777777" w:rsidR="00645A98" w:rsidRPr="0031345A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75117636" w14:textId="77777777" w:rsidR="00645A98" w:rsidRPr="0031345A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39F0FB97" w14:textId="77777777" w:rsidR="00645A98" w:rsidRPr="0031345A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1BCB744C" w14:textId="77777777" w:rsidR="00F247B8" w:rsidRPr="0031345A" w:rsidRDefault="00F247B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6CF0A100" w14:textId="77777777" w:rsidR="00645A98" w:rsidRPr="0031345A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6F55FA8C" w14:textId="77777777" w:rsidR="00A8650E" w:rsidRPr="0031345A" w:rsidRDefault="00A8650E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665D7256" w14:textId="77777777" w:rsidR="00645A98" w:rsidRPr="0031345A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29F83877" w14:textId="7F3DAE5B" w:rsidR="00645A98" w:rsidRPr="0031345A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1345A">
                    <w:rPr>
                      <w:rFonts w:ascii="Segoe UI Symbol" w:hAnsi="Segoe UI Symbol" w:cs="Segoe UI Symbol"/>
                      <w:b/>
                      <w:bCs/>
                      <w:sz w:val="20"/>
                      <w:szCs w:val="20"/>
                    </w:rPr>
                    <w:t>☐</w:t>
                  </w:r>
                </w:p>
                <w:p w14:paraId="329B044C" w14:textId="77777777" w:rsidR="00645A98" w:rsidRPr="0031345A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3606160E" w14:textId="1027911B" w:rsidR="00645A98" w:rsidRPr="0031345A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1345A">
                    <w:rPr>
                      <w:rFonts w:ascii="Segoe UI Symbol" w:hAnsi="Segoe UI Symbol" w:cs="Segoe UI Symbol"/>
                      <w:b/>
                      <w:bCs/>
                      <w:sz w:val="20"/>
                      <w:szCs w:val="20"/>
                    </w:rPr>
                    <w:t>☐</w:t>
                  </w:r>
                </w:p>
                <w:p w14:paraId="2288D774" w14:textId="77777777" w:rsidR="00645A98" w:rsidRPr="0031345A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76BE3F86" w14:textId="78B10B44" w:rsidR="00645A98" w:rsidRPr="0031345A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1345A">
                    <w:rPr>
                      <w:rFonts w:ascii="Segoe UI Symbol" w:hAnsi="Segoe UI Symbol" w:cs="Segoe UI Symbol"/>
                      <w:b/>
                      <w:bCs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747" w:type="pct"/>
                </w:tcPr>
                <w:p w14:paraId="0FABAF40" w14:textId="010BB664" w:rsidR="00645A98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>Declaro haber solicitado ayudas acogidas al régimen de minimis (REGLAMENTO (UE) Nº 1407/2013, de 18 de diciembre), para este u otros proyectos, no superando la ayuda total de mínimis la cantidad de 200.000 euros durante cualquier período de los dos ejercicios fiscales anteriores y el ejercicio en curso por los siguientes importes:</w:t>
                  </w:r>
                </w:p>
                <w:p w14:paraId="5B18ED9E" w14:textId="77777777" w:rsidR="00645A98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</w:p>
                <w:p w14:paraId="547D9647" w14:textId="77777777" w:rsidR="00645A98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</w:p>
                <w:tbl>
                  <w:tblPr>
                    <w:tblpPr w:leftFromText="141" w:rightFromText="141" w:vertAnchor="text" w:horzAnchor="margin" w:tblpY="-152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550"/>
                    <w:gridCol w:w="1268"/>
                    <w:gridCol w:w="2515"/>
                    <w:gridCol w:w="1284"/>
                    <w:gridCol w:w="1415"/>
                    <w:gridCol w:w="1661"/>
                  </w:tblGrid>
                  <w:tr w:rsidR="007A2A33" w14:paraId="0124E574" w14:textId="77777777" w:rsidTr="00A8650E">
                    <w:trPr>
                      <w:trHeight w:val="151"/>
                    </w:trPr>
                    <w:tc>
                      <w:tcPr>
                        <w:tcW w:w="1550" w:type="dxa"/>
                        <w:shd w:val="clear" w:color="auto" w:fill="D0CECE"/>
                      </w:tcPr>
                      <w:p w14:paraId="5997BBC1" w14:textId="77777777" w:rsidR="00645A98" w:rsidRDefault="00645A98" w:rsidP="00093CCC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  <w:t xml:space="preserve">Convocatoria </w:t>
                        </w: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vertAlign w:val="superscript"/>
                            <w:lang w:eastAsia="es-ES"/>
                          </w:rPr>
                          <w:t>(1)</w:t>
                        </w:r>
                      </w:p>
                    </w:tc>
                    <w:tc>
                      <w:tcPr>
                        <w:tcW w:w="1268" w:type="dxa"/>
                        <w:shd w:val="clear" w:color="auto" w:fill="D0CECE"/>
                      </w:tcPr>
                      <w:p w14:paraId="2D0AADFC" w14:textId="77777777" w:rsidR="00645A98" w:rsidRDefault="00645A98" w:rsidP="00093CCC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  <w:t xml:space="preserve">Ejercicio </w:t>
                        </w: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vertAlign w:val="superscript"/>
                            <w:lang w:eastAsia="es-ES"/>
                          </w:rPr>
                          <w:t>(2)</w:t>
                        </w:r>
                      </w:p>
                    </w:tc>
                    <w:tc>
                      <w:tcPr>
                        <w:tcW w:w="2515" w:type="dxa"/>
                        <w:shd w:val="clear" w:color="auto" w:fill="D0CECE"/>
                      </w:tcPr>
                      <w:p w14:paraId="0DC17258" w14:textId="77777777" w:rsidR="00645A98" w:rsidRDefault="00645A98" w:rsidP="00093CCC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  <w:t>Organismo</w:t>
                        </w:r>
                      </w:p>
                    </w:tc>
                    <w:tc>
                      <w:tcPr>
                        <w:tcW w:w="1284" w:type="dxa"/>
                        <w:shd w:val="clear" w:color="auto" w:fill="D0CECE"/>
                      </w:tcPr>
                      <w:p w14:paraId="514C4C9F" w14:textId="725DBF2A" w:rsidR="00645A98" w:rsidRDefault="00645A98" w:rsidP="00093CCC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  <w:t>Nº</w:t>
                        </w:r>
                        <w:r w:rsidR="00093CCC"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  <w:t>expediente</w:t>
                        </w:r>
                      </w:p>
                    </w:tc>
                    <w:tc>
                      <w:tcPr>
                        <w:tcW w:w="1415" w:type="dxa"/>
                        <w:shd w:val="clear" w:color="auto" w:fill="D0CECE"/>
                      </w:tcPr>
                      <w:p w14:paraId="77244181" w14:textId="77777777" w:rsidR="00645A98" w:rsidRDefault="00645A98" w:rsidP="00093CCC">
                        <w:pPr>
                          <w:suppressLineNumbers/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  <w:t>Fecha</w:t>
                        </w:r>
                      </w:p>
                      <w:p w14:paraId="44F1F896" w14:textId="77777777" w:rsidR="00645A98" w:rsidRDefault="00645A98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  <w:t>dd/mm/aaaa</w:t>
                        </w:r>
                      </w:p>
                    </w:tc>
                    <w:tc>
                      <w:tcPr>
                        <w:tcW w:w="1661" w:type="dxa"/>
                        <w:shd w:val="clear" w:color="auto" w:fill="D0CECE"/>
                      </w:tcPr>
                      <w:p w14:paraId="11DA5CC0" w14:textId="77777777" w:rsidR="00645A98" w:rsidRDefault="00645A98" w:rsidP="00093CCC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  <w:t>Importe</w:t>
                        </w:r>
                      </w:p>
                    </w:tc>
                  </w:tr>
                  <w:tr w:rsidR="00A8650E" w14:paraId="1CF0C6F7" w14:textId="77777777" w:rsidTr="00A8650E">
                    <w:trPr>
                      <w:trHeight w:val="332"/>
                    </w:trPr>
                    <w:tc>
                      <w:tcPr>
                        <w:tcW w:w="1550" w:type="dxa"/>
                        <w:shd w:val="clear" w:color="auto" w:fill="auto"/>
                      </w:tcPr>
                      <w:p w14:paraId="7F83535A" w14:textId="781DBFBD" w:rsidR="00A8650E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268" w:type="dxa"/>
                        <w:shd w:val="clear" w:color="auto" w:fill="auto"/>
                      </w:tcPr>
                      <w:p w14:paraId="6C219715" w14:textId="0B4007D5" w:rsidR="00A8650E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2515" w:type="dxa"/>
                        <w:shd w:val="clear" w:color="auto" w:fill="auto"/>
                      </w:tcPr>
                      <w:p w14:paraId="5FAE01E1" w14:textId="13FF819A" w:rsidR="00A8650E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284" w:type="dxa"/>
                        <w:shd w:val="clear" w:color="auto" w:fill="auto"/>
                      </w:tcPr>
                      <w:p w14:paraId="318AFB51" w14:textId="527F4A6B" w:rsidR="00A8650E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415" w:type="dxa"/>
                        <w:shd w:val="clear" w:color="auto" w:fill="auto"/>
                      </w:tcPr>
                      <w:p w14:paraId="3BD81F74" w14:textId="2D25948D" w:rsidR="00A8650E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661" w:type="dxa"/>
                        <w:shd w:val="clear" w:color="auto" w:fill="auto"/>
                      </w:tcPr>
                      <w:p w14:paraId="6D3B747D" w14:textId="41F8CCB9" w:rsidR="00A8650E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</w:tr>
                  <w:tr w:rsidR="00A8650E" w14:paraId="01383CE6" w14:textId="77777777" w:rsidTr="00A8650E">
                    <w:trPr>
                      <w:trHeight w:val="332"/>
                    </w:trPr>
                    <w:tc>
                      <w:tcPr>
                        <w:tcW w:w="1550" w:type="dxa"/>
                        <w:shd w:val="clear" w:color="auto" w:fill="auto"/>
                      </w:tcPr>
                      <w:p w14:paraId="5C0DA667" w14:textId="2851B62A" w:rsidR="00A8650E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268" w:type="dxa"/>
                        <w:shd w:val="clear" w:color="auto" w:fill="auto"/>
                      </w:tcPr>
                      <w:p w14:paraId="12B5B1DC" w14:textId="32791B9F" w:rsidR="00A8650E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2515" w:type="dxa"/>
                        <w:shd w:val="clear" w:color="auto" w:fill="auto"/>
                      </w:tcPr>
                      <w:p w14:paraId="5F7502BC" w14:textId="4C1B9E6D" w:rsidR="00A8650E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284" w:type="dxa"/>
                        <w:shd w:val="clear" w:color="auto" w:fill="auto"/>
                      </w:tcPr>
                      <w:p w14:paraId="26F6E0E2" w14:textId="7856C17C" w:rsidR="00A8650E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415" w:type="dxa"/>
                        <w:shd w:val="clear" w:color="auto" w:fill="auto"/>
                      </w:tcPr>
                      <w:p w14:paraId="681DF7DF" w14:textId="15C0AA4F" w:rsidR="00A8650E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661" w:type="dxa"/>
                        <w:shd w:val="clear" w:color="auto" w:fill="auto"/>
                      </w:tcPr>
                      <w:p w14:paraId="60BB0193" w14:textId="00D2AEC0" w:rsidR="00A8650E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</w:tr>
                  <w:tr w:rsidR="00A8650E" w14:paraId="0AC904D6" w14:textId="77777777" w:rsidTr="00A8650E">
                    <w:trPr>
                      <w:trHeight w:val="401"/>
                    </w:trPr>
                    <w:tc>
                      <w:tcPr>
                        <w:tcW w:w="1550" w:type="dxa"/>
                        <w:shd w:val="clear" w:color="auto" w:fill="auto"/>
                      </w:tcPr>
                      <w:p w14:paraId="6584E485" w14:textId="61C63083" w:rsidR="00A8650E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268" w:type="dxa"/>
                        <w:shd w:val="clear" w:color="auto" w:fill="auto"/>
                      </w:tcPr>
                      <w:p w14:paraId="363FBF86" w14:textId="6B2560CD" w:rsidR="00A8650E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2515" w:type="dxa"/>
                        <w:shd w:val="clear" w:color="auto" w:fill="auto"/>
                      </w:tcPr>
                      <w:p w14:paraId="46A34AA0" w14:textId="5A999F40" w:rsidR="00A8650E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284" w:type="dxa"/>
                        <w:shd w:val="clear" w:color="auto" w:fill="auto"/>
                      </w:tcPr>
                      <w:p w14:paraId="0172B8E4" w14:textId="3349B15A" w:rsidR="00A8650E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415" w:type="dxa"/>
                        <w:shd w:val="clear" w:color="auto" w:fill="auto"/>
                      </w:tcPr>
                      <w:p w14:paraId="292BB15C" w14:textId="1B525E4F" w:rsidR="00A8650E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661" w:type="dxa"/>
                        <w:shd w:val="clear" w:color="auto" w:fill="auto"/>
                      </w:tcPr>
                      <w:p w14:paraId="0C3FE88C" w14:textId="2D86B18D" w:rsidR="00A8650E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3315D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</w:tr>
                </w:tbl>
                <w:p w14:paraId="5CCB49E3" w14:textId="646FB9F5" w:rsidR="00645A98" w:rsidRDefault="00645A98" w:rsidP="00EC1479">
                  <w:pPr>
                    <w:rPr>
                      <w:rFonts w:ascii="Calibri" w:eastAsia="Times New Roman" w:hAnsi="Calibri" w:cs="Calibri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s-ES_tradnl"/>
                    </w:rPr>
                    <w:t>(1) Indicar la Orden de convocatoria de la ayuda según la cual se han solicitado y/o recibido ayudas de otros organismos.</w:t>
                  </w:r>
                </w:p>
                <w:p w14:paraId="51D63EBE" w14:textId="77777777" w:rsidR="00645A98" w:rsidRDefault="00645A98" w:rsidP="00EC1479">
                  <w:pPr>
                    <w:rPr>
                      <w:rFonts w:ascii="Calibri" w:eastAsia="Times New Roman" w:hAnsi="Calibri" w:cs="Calibri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s-ES_tradnl"/>
                    </w:rPr>
                    <w:t>(2) Indicar la anualidad del ejercicio fiscal.</w:t>
                  </w:r>
                </w:p>
                <w:p w14:paraId="52E95C51" w14:textId="77777777" w:rsidR="00645A98" w:rsidRDefault="00645A98" w:rsidP="00EC1479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val="es-ES_tradnl"/>
                    </w:rPr>
                  </w:pPr>
                </w:p>
                <w:p w14:paraId="311A8CC4" w14:textId="3BD60A0C" w:rsidR="00645A98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Bitstream Vera Sans" w:hAnsi="Calibri" w:cs="Calibri"/>
                      <w:kern w:val="2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18"/>
                      <w:szCs w:val="18"/>
                      <w:lang w:val="es-ES_tradnl"/>
                    </w:rPr>
                    <w:t xml:space="preserve">Asimismo, me comprometo a comunicar a </w:t>
                  </w:r>
                  <w:r>
                    <w:rPr>
                      <w:rFonts w:ascii="Calibri" w:eastAsia="Arial" w:hAnsi="Calibri" w:cs="Calibri"/>
                      <w:kern w:val="2"/>
                      <w:sz w:val="18"/>
                      <w:szCs w:val="18"/>
                    </w:rPr>
                    <w:t xml:space="preserve">Extremadura Avante Servicios Avanzados a Pymes, SLU </w:t>
                  </w:r>
                  <w:r>
                    <w:rPr>
                      <w:rFonts w:ascii="Calibri" w:eastAsia="Bitstream Vera Sans" w:hAnsi="Calibri" w:cs="Calibri"/>
                      <w:kern w:val="2"/>
                      <w:sz w:val="18"/>
                      <w:szCs w:val="18"/>
                      <w:lang w:val="es-ES_tradnl"/>
                    </w:rPr>
                    <w:t>cualquier nueva solicitud, concesión o pago que se produzca con posterioridad a la presente declaración, y en todo caso, antes del cobro de la(s) subvención (es)</w:t>
                  </w:r>
                  <w:r w:rsidR="00F247B8">
                    <w:rPr>
                      <w:rFonts w:ascii="Calibri" w:eastAsia="Bitstream Vera Sans" w:hAnsi="Calibri" w:cs="Calibri"/>
                      <w:kern w:val="2"/>
                      <w:sz w:val="18"/>
                      <w:szCs w:val="18"/>
                      <w:lang w:val="es-ES_tradnl"/>
                    </w:rPr>
                    <w:t xml:space="preserve"> </w:t>
                  </w:r>
                  <w:r>
                    <w:rPr>
                      <w:rFonts w:ascii="Calibri" w:eastAsia="Bitstream Vera Sans" w:hAnsi="Calibri" w:cs="Calibri"/>
                      <w:kern w:val="2"/>
                      <w:sz w:val="18"/>
                      <w:szCs w:val="18"/>
                      <w:lang w:val="es-ES_tradnl"/>
                    </w:rPr>
                    <w:t>correspondiente (s) a la presente solicitud.</w:t>
                  </w:r>
                </w:p>
                <w:p w14:paraId="629713D7" w14:textId="77777777" w:rsidR="00645A98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</w:p>
                <w:p w14:paraId="58E11ABC" w14:textId="77777777" w:rsidR="00645A98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 xml:space="preserve">Declaro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val="es-ES_tradnl" w:eastAsia="es-ES"/>
                    </w:rPr>
                    <w:t>NO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 xml:space="preserve"> haber solicitado o recibido ayudas y subvenciones durante los últimos tres ejercicios fiscales, (el actual y los</w:t>
                  </w:r>
                </w:p>
                <w:p w14:paraId="4ECB9342" w14:textId="77777777" w:rsidR="00645A98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>dos anteriores) para este o cualquier otro régimen de ayudas, acogido a la normativa de mínimis.</w:t>
                  </w:r>
                </w:p>
                <w:p w14:paraId="72DD3991" w14:textId="77777777" w:rsidR="00645A98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</w:p>
                <w:p w14:paraId="2BF673C7" w14:textId="77777777" w:rsidR="00645A98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>Declaro que todos los datos expuestos en esta solicitud son correctos y veraces.</w:t>
                  </w:r>
                </w:p>
                <w:p w14:paraId="28C455C3" w14:textId="77777777" w:rsidR="00645A98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</w:p>
                <w:p w14:paraId="44346236" w14:textId="77777777" w:rsidR="00645A98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>Declaro no incurrir en ninguna de las prohibiciones para obtener la condición de beneficiario, y reunir los requisitos establecidos en la normativa vigente para obtener la ayuda solicitada.</w:t>
                  </w:r>
                </w:p>
                <w:p w14:paraId="159EE76F" w14:textId="066866A5" w:rsidR="00CE6325" w:rsidRDefault="00CE6325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</w:p>
              </w:tc>
            </w:tr>
          </w:tbl>
          <w:p w14:paraId="71FF32CE" w14:textId="77777777" w:rsidR="00645A98" w:rsidRDefault="00645A98" w:rsidP="00EC1479">
            <w:pPr>
              <w:autoSpaceDE w:val="0"/>
              <w:rPr>
                <w:rFonts w:ascii="Calibri" w:eastAsia="Arial" w:hAnsi="Calibri" w:cs="Calibri"/>
                <w:sz w:val="20"/>
                <w:szCs w:val="20"/>
                <w:lang w:eastAsia="es-ES"/>
              </w:rPr>
            </w:pPr>
          </w:p>
        </w:tc>
      </w:tr>
      <w:tr w:rsidR="00645A98" w14:paraId="05DACFD8" w14:textId="77777777" w:rsidTr="00751E3A">
        <w:trPr>
          <w:trHeight w:val="242"/>
        </w:trPr>
        <w:tc>
          <w:tcPr>
            <w:tcW w:w="5000" w:type="pct"/>
            <w:gridSpan w:val="3"/>
            <w:shd w:val="clear" w:color="auto" w:fill="DDDDDD"/>
          </w:tcPr>
          <w:p w14:paraId="649A1314" w14:textId="59A7D01F" w:rsidR="00645A98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2. COMPROBACIONES DE EXTREMADURA AVANTE SERVICIOS AVANZADOS A PYMES, SLU</w:t>
            </w:r>
          </w:p>
        </w:tc>
      </w:tr>
      <w:tr w:rsidR="00645A98" w14:paraId="3F512E1D" w14:textId="77777777" w:rsidTr="00751E3A">
        <w:trPr>
          <w:trHeight w:val="153"/>
        </w:trPr>
        <w:tc>
          <w:tcPr>
            <w:tcW w:w="5000" w:type="pct"/>
            <w:gridSpan w:val="3"/>
          </w:tcPr>
          <w:p w14:paraId="36644253" w14:textId="03D45BE5" w:rsidR="00645A98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De acuerdo con lo dispuesto en el artículo 28.2 de la Ley 39/2015, de 1 de octubre, las administraciones públicas podrán recabar o verificar los datos que a continuación se relacionan. Si manifiesta su oposición a que Extremadura Avante Servicios Avanzados a Pymes, SLU efectúe dicha comprobación, deberá indicarlo marcando la casilla correspondiente y aportando en cada caso el documento solicitado.</w:t>
            </w:r>
          </w:p>
        </w:tc>
      </w:tr>
      <w:tr w:rsidR="00645A98" w14:paraId="2EB4E5B2" w14:textId="77777777" w:rsidTr="00751E3A">
        <w:trPr>
          <w:trHeight w:val="1074"/>
        </w:trPr>
        <w:tc>
          <w:tcPr>
            <w:tcW w:w="204" w:type="pct"/>
          </w:tcPr>
          <w:p w14:paraId="2862DEB6" w14:textId="5BC5B03A" w:rsidR="00645A98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45A9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</w:t>
            </w:r>
          </w:p>
          <w:p w14:paraId="7406AD3A" w14:textId="77777777" w:rsidR="00645A98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  <w:p w14:paraId="3F30845B" w14:textId="77777777" w:rsidR="00645A98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  <w:p w14:paraId="43525B52" w14:textId="3E5E144B" w:rsidR="00645A98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45A9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96" w:type="pct"/>
            <w:gridSpan w:val="2"/>
          </w:tcPr>
          <w:p w14:paraId="49861E79" w14:textId="1A38A384" w:rsidR="00645A98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ME OPONGO</w:t>
            </w: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a que Extremadura Avante Servicios Avanzados a Pymes, SLU recabe información y/o documentos que obren en su poder, por haber sido aportados junto a otras solicitudes de ayudas, ya sean estas anteriores o simultaneas a la presente.</w:t>
            </w:r>
          </w:p>
          <w:p w14:paraId="394BDEF3" w14:textId="3A5EBE15" w:rsidR="00645A98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ME OPONGO</w:t>
            </w: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a que Extremadura Avante Servicios Avanzados a Pymes, SLU recabe, de manera directa o a través de la Junta de Extremadura, información relacionada a la participación en programas de capacitación y cualificación para la internacionalización empresarial, auspiciados por la Junta de Extremadura en el año anterior a la convocatoria.</w:t>
            </w:r>
          </w:p>
        </w:tc>
      </w:tr>
    </w:tbl>
    <w:p w14:paraId="6CDCBA33" w14:textId="77777777" w:rsidR="00645A98" w:rsidRDefault="00645A98" w:rsidP="00645A98">
      <w:pPr>
        <w:rPr>
          <w:rFonts w:ascii="Calibri" w:eastAsia="Times New Roman" w:hAnsi="Calibri" w:cs="Calibri"/>
          <w:sz w:val="20"/>
          <w:szCs w:val="20"/>
          <w:lang w:val="es-ES_tradnl" w:eastAsia="es-ES"/>
        </w:rPr>
      </w:pPr>
    </w:p>
    <w:p w14:paraId="6AE01CE1" w14:textId="77777777" w:rsidR="00645A98" w:rsidRDefault="00645A98" w:rsidP="00645A98">
      <w:pPr>
        <w:tabs>
          <w:tab w:val="left" w:pos="1100"/>
        </w:tabs>
        <w:rPr>
          <w:rFonts w:ascii="Calibri" w:eastAsia="Times New Roman" w:hAnsi="Calibri" w:cs="Calibri"/>
          <w:sz w:val="20"/>
          <w:szCs w:val="20"/>
          <w:lang w:val="es-ES_tradnl" w:eastAsia="es-ES"/>
        </w:rPr>
      </w:pPr>
    </w:p>
    <w:tbl>
      <w:tblPr>
        <w:tblW w:w="6015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252"/>
      </w:tblGrid>
      <w:tr w:rsidR="00645A98" w14:paraId="27EDA03D" w14:textId="77777777" w:rsidTr="00EC1479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32C0C260" w14:textId="77777777" w:rsidR="00645A98" w:rsidRDefault="00645A98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645A98" w14:paraId="23F7C859" w14:textId="77777777" w:rsidTr="00EC1479">
        <w:tc>
          <w:tcPr>
            <w:tcW w:w="1447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22902F3" w14:textId="77777777" w:rsidR="00645A98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53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5A63065B" w14:textId="04A7692E" w:rsidR="00645A98" w:rsidRDefault="00645A9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SLU</w:t>
            </w:r>
          </w:p>
        </w:tc>
      </w:tr>
      <w:tr w:rsidR="00645A98" w14:paraId="3B4061EE" w14:textId="77777777" w:rsidTr="00EC1479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3CDB866" w14:textId="77777777" w:rsidR="00645A98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3628187E" w14:textId="77777777" w:rsidR="00645A98" w:rsidRDefault="00645A98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645A98" w14:paraId="74CF35D0" w14:textId="77777777" w:rsidTr="00EC1479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FF9BE3B" w14:textId="77777777" w:rsidR="00645A98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1B039DF3" w14:textId="67CD387B" w:rsidR="00645A98" w:rsidRDefault="00645A9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</w:t>
            </w:r>
            <w:r w:rsidR="006A5476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.</w:t>
            </w:r>
          </w:p>
        </w:tc>
      </w:tr>
      <w:tr w:rsidR="00645A98" w14:paraId="493A1C53" w14:textId="77777777" w:rsidTr="00EC1479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C5051CA" w14:textId="77777777" w:rsidR="00645A98" w:rsidRDefault="00645A98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405E9B82" w14:textId="77777777" w:rsidR="00645A98" w:rsidRDefault="00645A98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08809E00" w14:textId="77777777" w:rsidR="00645A98" w:rsidRDefault="00645A9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645A98" w14:paraId="21232979" w14:textId="77777777" w:rsidTr="00EC1479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55D6A14" w14:textId="77777777" w:rsidR="00645A98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7BBB5781" w14:textId="77777777" w:rsidR="00645A98" w:rsidRDefault="00645A98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5D18F2B0" w14:textId="77777777" w:rsidR="00645A98" w:rsidRDefault="00645A98" w:rsidP="00EC1479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645A98" w14:paraId="1D35FED0" w14:textId="77777777" w:rsidTr="00EC1479">
        <w:tc>
          <w:tcPr>
            <w:tcW w:w="5000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CFAD122" w14:textId="77777777" w:rsidR="00645A98" w:rsidRDefault="00645A98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3B7D35E6" w14:textId="77777777" w:rsidR="00645A98" w:rsidRDefault="00645A98" w:rsidP="00645A98">
      <w:pPr>
        <w:tabs>
          <w:tab w:val="left" w:pos="1100"/>
        </w:tabs>
        <w:rPr>
          <w:rFonts w:ascii="Calibri" w:eastAsia="Times New Roman" w:hAnsi="Calibri" w:cs="Calibri"/>
          <w:sz w:val="20"/>
          <w:szCs w:val="20"/>
          <w:lang w:val="es-ES_tradnl" w:eastAsia="es-ES"/>
        </w:rPr>
      </w:pPr>
    </w:p>
    <w:p w14:paraId="4D898535" w14:textId="77777777" w:rsidR="00645A98" w:rsidRDefault="00645A98" w:rsidP="00645A98">
      <w:pPr>
        <w:jc w:val="center"/>
        <w:rPr>
          <w:rFonts w:ascii="Calibri" w:eastAsia="Times New Roman" w:hAnsi="Calibri" w:cs="Calibri"/>
          <w:b/>
          <w:bCs/>
          <w:sz w:val="20"/>
          <w:szCs w:val="20"/>
          <w:lang w:val="es-ES_tradnl" w:eastAsia="es-ES"/>
        </w:rPr>
      </w:pPr>
    </w:p>
    <w:p w14:paraId="2FC81520" w14:textId="77777777" w:rsidR="00645A98" w:rsidRDefault="00645A98" w:rsidP="00645A98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NOMBRE Y APELLIDOS DEL SOLICITANTE O REPRESENTANTE LEGAL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29DF426B" w14:textId="77777777" w:rsidR="00645A98" w:rsidRDefault="00645A98" w:rsidP="00645A98">
      <w:pPr>
        <w:suppressLineNumbers/>
        <w:autoSpaceDE w:val="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7503DBE2" w14:textId="730CA731" w:rsidR="00645A98" w:rsidRDefault="00645A98" w:rsidP="00645A98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30176537" w14:textId="77777777" w:rsidR="00645A98" w:rsidRDefault="00645A98" w:rsidP="00645A98">
      <w:pPr>
        <w:suppressLineNumbers/>
        <w:autoSpaceDE w:val="0"/>
        <w:ind w:left="72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0C92A90E" w14:textId="4776F571" w:rsidR="00645A98" w:rsidRDefault="00645A98" w:rsidP="00645A98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716C28CB" w14:textId="77777777" w:rsidR="00645A98" w:rsidRDefault="00645A98" w:rsidP="00645A98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</w:p>
    <w:p w14:paraId="5D65E21D" w14:textId="77777777" w:rsidR="00645A98" w:rsidRDefault="00645A98" w:rsidP="00F247B8">
      <w:pPr>
        <w:suppressLineNumbers/>
        <w:autoSpaceDE w:val="0"/>
        <w:ind w:left="-851"/>
        <w:jc w:val="center"/>
        <w:rPr>
          <w:rFonts w:ascii="Calibri" w:eastAsia="Bitstream Vera Sans" w:hAnsi="Calibri" w:cs="Calibri"/>
          <w:b/>
          <w:bCs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Firmas:</w:t>
      </w:r>
    </w:p>
    <w:p w14:paraId="6BEB674C" w14:textId="77777777" w:rsidR="00F5177D" w:rsidRDefault="00F5177D" w:rsidP="007F5CB7">
      <w:pPr>
        <w:rPr>
          <w:rFonts w:ascii="Calibri" w:eastAsia="Times New Roman" w:hAnsi="Calibri" w:cs="Calibri"/>
          <w:b/>
          <w:bCs/>
          <w:sz w:val="20"/>
          <w:szCs w:val="20"/>
          <w:lang w:val="es-ES_tradnl" w:eastAsia="es-ES"/>
        </w:rPr>
      </w:pPr>
    </w:p>
    <w:p w14:paraId="6C82ADF7" w14:textId="77777777" w:rsidR="00F5177D" w:rsidRDefault="00F5177D" w:rsidP="007F5CB7">
      <w:pPr>
        <w:rPr>
          <w:rFonts w:ascii="Calibri" w:eastAsia="Times New Roman" w:hAnsi="Calibri" w:cs="Calibri"/>
          <w:b/>
          <w:bCs/>
          <w:sz w:val="20"/>
          <w:szCs w:val="20"/>
          <w:lang w:val="es-ES_tradnl" w:eastAsia="es-ES"/>
        </w:rPr>
      </w:pPr>
    </w:p>
    <w:p w14:paraId="2834ADBE" w14:textId="77777777" w:rsidR="00F5177D" w:rsidRDefault="00F5177D" w:rsidP="007F5CB7">
      <w:pPr>
        <w:rPr>
          <w:rFonts w:ascii="Calibri" w:eastAsia="Times New Roman" w:hAnsi="Calibri" w:cs="Calibri"/>
          <w:b/>
          <w:bCs/>
          <w:sz w:val="22"/>
          <w:szCs w:val="22"/>
          <w:lang w:val="es-ES_tradnl" w:eastAsia="es-ES"/>
        </w:rPr>
      </w:pPr>
    </w:p>
    <w:p w14:paraId="21272957" w14:textId="77777777" w:rsidR="00F5177D" w:rsidRDefault="00F5177D" w:rsidP="007F5CB7">
      <w:pPr>
        <w:rPr>
          <w:rFonts w:ascii="Calibri" w:eastAsia="Times New Roman" w:hAnsi="Calibri" w:cs="Calibri"/>
          <w:b/>
          <w:bCs/>
          <w:sz w:val="22"/>
          <w:szCs w:val="22"/>
          <w:lang w:val="es-ES_tradnl" w:eastAsia="es-ES"/>
        </w:rPr>
      </w:pPr>
    </w:p>
    <w:p w14:paraId="04A784C8" w14:textId="77777777" w:rsidR="00F5177D" w:rsidRDefault="00F5177D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3E096870" w14:textId="77777777" w:rsidR="00F247B8" w:rsidRDefault="00F247B8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17303058" w14:textId="77777777" w:rsidR="00F247B8" w:rsidRDefault="00F247B8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63045384" w14:textId="77777777" w:rsidR="00F247B8" w:rsidRDefault="00F247B8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2D77C450" w14:textId="77777777" w:rsidR="00F247B8" w:rsidRDefault="00F247B8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4B9314A2" w14:textId="77777777" w:rsidR="00C92CD7" w:rsidRDefault="00C92CD7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533B051E" w14:textId="77777777" w:rsidR="00C92CD7" w:rsidRDefault="00C92CD7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sectPr w:rsidR="00C92CD7" w:rsidSect="00772364">
      <w:headerReference w:type="default" r:id="rId13"/>
      <w:footerReference w:type="default" r:id="rId14"/>
      <w:pgSz w:w="11906" w:h="16838"/>
      <w:pgMar w:top="1666" w:right="1701" w:bottom="1701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B3D84" w14:textId="77777777" w:rsidR="00F53F4B" w:rsidRDefault="00F53F4B">
      <w:r>
        <w:separator/>
      </w:r>
    </w:p>
  </w:endnote>
  <w:endnote w:type="continuationSeparator" w:id="0">
    <w:p w14:paraId="2189FEA9" w14:textId="77777777" w:rsidR="00F53F4B" w:rsidRDefault="00F53F4B">
      <w:r>
        <w:continuationSeparator/>
      </w:r>
    </w:p>
  </w:endnote>
  <w:endnote w:type="continuationNotice" w:id="1">
    <w:p w14:paraId="57BA9669" w14:textId="77777777" w:rsidR="00F53F4B" w:rsidRDefault="00F53F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63B2" w14:textId="0716276E" w:rsidR="00772364" w:rsidRPr="007138D5" w:rsidRDefault="004A2E1F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rFonts w:ascii="Arial" w:eastAsia="Calibri" w:hAnsi="Arial" w:cs="Arial"/>
        <w:noProof/>
        <w:sz w:val="16"/>
        <w:szCs w:val="16"/>
      </w:rPr>
      <w:drawing>
        <wp:anchor distT="0" distB="0" distL="114300" distR="114300" simplePos="0" relativeHeight="251658243" behindDoc="0" locked="0" layoutInCell="1" allowOverlap="1" wp14:anchorId="43BF574A" wp14:editId="62C87761">
          <wp:simplePos x="0" y="0"/>
          <wp:positionH relativeFrom="margin">
            <wp:posOffset>3713544</wp:posOffset>
          </wp:positionH>
          <wp:positionV relativeFrom="paragraph">
            <wp:posOffset>9525</wp:posOffset>
          </wp:positionV>
          <wp:extent cx="1695450" cy="485775"/>
          <wp:effectExtent l="0" t="0" r="0" b="9525"/>
          <wp:wrapNone/>
          <wp:docPr id="1707652087" name="Imagen 1707652087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652087" name="Imagen 1707652087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13970" w14:textId="2E84B4DF" w:rsidR="00772364" w:rsidRPr="007138D5" w:rsidRDefault="00B528F7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2E6FC08C" wp14:editId="1B3A5233">
          <wp:simplePos x="0" y="0"/>
          <wp:positionH relativeFrom="column">
            <wp:posOffset>-24130</wp:posOffset>
          </wp:positionH>
          <wp:positionV relativeFrom="paragraph">
            <wp:posOffset>32321</wp:posOffset>
          </wp:positionV>
          <wp:extent cx="1294130" cy="288290"/>
          <wp:effectExtent l="0" t="0" r="1270" b="0"/>
          <wp:wrapNone/>
          <wp:docPr id="951605136" name="Imagen 95160513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8231902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62925A4D" wp14:editId="2F5434E6">
          <wp:simplePos x="0" y="0"/>
          <wp:positionH relativeFrom="column">
            <wp:posOffset>1896745</wp:posOffset>
          </wp:positionH>
          <wp:positionV relativeFrom="paragraph">
            <wp:posOffset>34290</wp:posOffset>
          </wp:positionV>
          <wp:extent cx="1400175" cy="297815"/>
          <wp:effectExtent l="0" t="0" r="0" b="0"/>
          <wp:wrapNone/>
          <wp:docPr id="2129644324" name="Imagen 212964432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2379187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C0A255" w14:textId="2AE37CA6" w:rsidR="003E164C" w:rsidRPr="007138D5" w:rsidRDefault="003E164C" w:rsidP="003E164C">
    <w:pPr>
      <w:pStyle w:val="Piedepgina"/>
      <w:jc w:val="center"/>
      <w:rPr>
        <w:rFonts w:ascii="Calibri" w:hAnsi="Calibri" w:cs="Calibri"/>
        <w:sz w:val="16"/>
        <w:szCs w:val="16"/>
      </w:rPr>
    </w:pPr>
  </w:p>
  <w:p w14:paraId="14BB20E0" w14:textId="5BC9B663" w:rsidR="003E164C" w:rsidRDefault="003E1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B3CB0" w14:textId="77777777" w:rsidR="00F53F4B" w:rsidRDefault="00F53F4B">
      <w:r>
        <w:separator/>
      </w:r>
    </w:p>
  </w:footnote>
  <w:footnote w:type="continuationSeparator" w:id="0">
    <w:p w14:paraId="2BACDECC" w14:textId="77777777" w:rsidR="00F53F4B" w:rsidRDefault="00F53F4B">
      <w:r>
        <w:continuationSeparator/>
      </w:r>
    </w:p>
  </w:footnote>
  <w:footnote w:type="continuationNotice" w:id="1">
    <w:p w14:paraId="76B61D40" w14:textId="77777777" w:rsidR="00F53F4B" w:rsidRDefault="00F53F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4B33" w14:textId="0AECA909" w:rsidR="009B6735" w:rsidRDefault="00B528F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3EF5C" wp14:editId="49743A48">
          <wp:simplePos x="0" y="0"/>
          <wp:positionH relativeFrom="column">
            <wp:posOffset>4347210</wp:posOffset>
          </wp:positionH>
          <wp:positionV relativeFrom="paragraph">
            <wp:posOffset>5080</wp:posOffset>
          </wp:positionV>
          <wp:extent cx="1047750" cy="419100"/>
          <wp:effectExtent l="0" t="0" r="0" b="0"/>
          <wp:wrapNone/>
          <wp:docPr id="22210484" name="Imagen 22210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2D0E3A"/>
    <w:multiLevelType w:val="multilevel"/>
    <w:tmpl w:val="D3FA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066302A"/>
    <w:multiLevelType w:val="multilevel"/>
    <w:tmpl w:val="D9DE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C02114"/>
    <w:multiLevelType w:val="multilevel"/>
    <w:tmpl w:val="51F8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CD525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7"/>
  </w:num>
  <w:num w:numId="8" w16cid:durableId="1170566350">
    <w:abstractNumId w:val="50"/>
  </w:num>
  <w:num w:numId="9" w16cid:durableId="2102138939">
    <w:abstractNumId w:val="32"/>
  </w:num>
  <w:num w:numId="10" w16cid:durableId="2025933754">
    <w:abstractNumId w:val="29"/>
  </w:num>
  <w:num w:numId="11" w16cid:durableId="1331980443">
    <w:abstractNumId w:val="39"/>
  </w:num>
  <w:num w:numId="12" w16cid:durableId="814219440">
    <w:abstractNumId w:val="19"/>
  </w:num>
  <w:num w:numId="13" w16cid:durableId="1126311823">
    <w:abstractNumId w:val="45"/>
  </w:num>
  <w:num w:numId="14" w16cid:durableId="809246587">
    <w:abstractNumId w:val="16"/>
  </w:num>
  <w:num w:numId="15" w16cid:durableId="1149520969">
    <w:abstractNumId w:val="42"/>
  </w:num>
  <w:num w:numId="16" w16cid:durableId="1558928678">
    <w:abstractNumId w:val="37"/>
  </w:num>
  <w:num w:numId="17" w16cid:durableId="1384135932">
    <w:abstractNumId w:val="22"/>
  </w:num>
  <w:num w:numId="18" w16cid:durableId="1392538141">
    <w:abstractNumId w:val="41"/>
  </w:num>
  <w:num w:numId="19" w16cid:durableId="152377693">
    <w:abstractNumId w:val="47"/>
  </w:num>
  <w:num w:numId="20" w16cid:durableId="1013609093">
    <w:abstractNumId w:val="46"/>
  </w:num>
  <w:num w:numId="21" w16cid:durableId="831019253">
    <w:abstractNumId w:val="24"/>
  </w:num>
  <w:num w:numId="22" w16cid:durableId="1901213702">
    <w:abstractNumId w:val="48"/>
  </w:num>
  <w:num w:numId="23" w16cid:durableId="79644102">
    <w:abstractNumId w:val="23"/>
  </w:num>
  <w:num w:numId="24" w16cid:durableId="1961495233">
    <w:abstractNumId w:val="30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3"/>
  </w:num>
  <w:num w:numId="28" w16cid:durableId="953169627">
    <w:abstractNumId w:val="28"/>
  </w:num>
  <w:num w:numId="29" w16cid:durableId="1983147334">
    <w:abstractNumId w:val="49"/>
  </w:num>
  <w:num w:numId="30" w16cid:durableId="298153265">
    <w:abstractNumId w:val="26"/>
  </w:num>
  <w:num w:numId="31" w16cid:durableId="877162287">
    <w:abstractNumId w:val="31"/>
  </w:num>
  <w:num w:numId="32" w16cid:durableId="180121990">
    <w:abstractNumId w:val="34"/>
  </w:num>
  <w:num w:numId="33" w16cid:durableId="829178153">
    <w:abstractNumId w:val="43"/>
  </w:num>
  <w:num w:numId="34" w16cid:durableId="1713193799">
    <w:abstractNumId w:val="36"/>
  </w:num>
  <w:num w:numId="35" w16cid:durableId="575020926">
    <w:abstractNumId w:val="44"/>
  </w:num>
  <w:num w:numId="36" w16cid:durableId="1879202089">
    <w:abstractNumId w:val="35"/>
  </w:num>
  <w:num w:numId="37" w16cid:durableId="489365751">
    <w:abstractNumId w:val="38"/>
  </w:num>
  <w:num w:numId="38" w16cid:durableId="538979480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3708"/>
    <w:rsid w:val="00014A58"/>
    <w:rsid w:val="00016253"/>
    <w:rsid w:val="00016C89"/>
    <w:rsid w:val="00016D18"/>
    <w:rsid w:val="00020DC7"/>
    <w:rsid w:val="00021589"/>
    <w:rsid w:val="00022CE3"/>
    <w:rsid w:val="0002377B"/>
    <w:rsid w:val="0002473A"/>
    <w:rsid w:val="00024AF7"/>
    <w:rsid w:val="00030EDA"/>
    <w:rsid w:val="0003149D"/>
    <w:rsid w:val="00031C59"/>
    <w:rsid w:val="00032847"/>
    <w:rsid w:val="00032D6E"/>
    <w:rsid w:val="00033097"/>
    <w:rsid w:val="00034F50"/>
    <w:rsid w:val="0003640C"/>
    <w:rsid w:val="00036CAE"/>
    <w:rsid w:val="00037AB0"/>
    <w:rsid w:val="00040BE2"/>
    <w:rsid w:val="0004303A"/>
    <w:rsid w:val="00044D74"/>
    <w:rsid w:val="00045248"/>
    <w:rsid w:val="00045C9D"/>
    <w:rsid w:val="0004682C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54C1"/>
    <w:rsid w:val="00066644"/>
    <w:rsid w:val="000679E6"/>
    <w:rsid w:val="00067DC5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687C"/>
    <w:rsid w:val="00087871"/>
    <w:rsid w:val="000934CC"/>
    <w:rsid w:val="00093CCC"/>
    <w:rsid w:val="00095D97"/>
    <w:rsid w:val="000961AE"/>
    <w:rsid w:val="000A099C"/>
    <w:rsid w:val="000A3E02"/>
    <w:rsid w:val="000A3F9E"/>
    <w:rsid w:val="000A6104"/>
    <w:rsid w:val="000A6B54"/>
    <w:rsid w:val="000B5B67"/>
    <w:rsid w:val="000B5E26"/>
    <w:rsid w:val="000B706F"/>
    <w:rsid w:val="000B7170"/>
    <w:rsid w:val="000C1ACC"/>
    <w:rsid w:val="000C1DB9"/>
    <w:rsid w:val="000C2FE2"/>
    <w:rsid w:val="000C5221"/>
    <w:rsid w:val="000C78B0"/>
    <w:rsid w:val="000D13E9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0F7543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CA0"/>
    <w:rsid w:val="00126E3A"/>
    <w:rsid w:val="00127AD1"/>
    <w:rsid w:val="00131263"/>
    <w:rsid w:val="00131AFD"/>
    <w:rsid w:val="0013356E"/>
    <w:rsid w:val="00135A97"/>
    <w:rsid w:val="00141232"/>
    <w:rsid w:val="00141574"/>
    <w:rsid w:val="00142766"/>
    <w:rsid w:val="00142841"/>
    <w:rsid w:val="0014622D"/>
    <w:rsid w:val="001469E2"/>
    <w:rsid w:val="00152376"/>
    <w:rsid w:val="00152DCE"/>
    <w:rsid w:val="00154B4E"/>
    <w:rsid w:val="00154D54"/>
    <w:rsid w:val="00155339"/>
    <w:rsid w:val="00156597"/>
    <w:rsid w:val="00161442"/>
    <w:rsid w:val="00161760"/>
    <w:rsid w:val="001626EF"/>
    <w:rsid w:val="0016453A"/>
    <w:rsid w:val="00165395"/>
    <w:rsid w:val="001653B8"/>
    <w:rsid w:val="0016608C"/>
    <w:rsid w:val="00166C61"/>
    <w:rsid w:val="00171D9B"/>
    <w:rsid w:val="00172155"/>
    <w:rsid w:val="00174E9D"/>
    <w:rsid w:val="001820EB"/>
    <w:rsid w:val="0018212A"/>
    <w:rsid w:val="00183CF5"/>
    <w:rsid w:val="00185A8F"/>
    <w:rsid w:val="00185CBC"/>
    <w:rsid w:val="001900CF"/>
    <w:rsid w:val="00190ABA"/>
    <w:rsid w:val="001936F8"/>
    <w:rsid w:val="001937B9"/>
    <w:rsid w:val="001944D9"/>
    <w:rsid w:val="00194E92"/>
    <w:rsid w:val="00196EEC"/>
    <w:rsid w:val="001A7A39"/>
    <w:rsid w:val="001B0794"/>
    <w:rsid w:val="001B1DAE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53DF"/>
    <w:rsid w:val="001E5B20"/>
    <w:rsid w:val="001E7D12"/>
    <w:rsid w:val="001F0329"/>
    <w:rsid w:val="001F073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7A0D"/>
    <w:rsid w:val="002106C6"/>
    <w:rsid w:val="00211CEA"/>
    <w:rsid w:val="00211F48"/>
    <w:rsid w:val="00213250"/>
    <w:rsid w:val="00213885"/>
    <w:rsid w:val="00214427"/>
    <w:rsid w:val="002163F2"/>
    <w:rsid w:val="00217D21"/>
    <w:rsid w:val="00220468"/>
    <w:rsid w:val="00222544"/>
    <w:rsid w:val="00222D77"/>
    <w:rsid w:val="00223A6D"/>
    <w:rsid w:val="00223C3D"/>
    <w:rsid w:val="002254D9"/>
    <w:rsid w:val="002309F8"/>
    <w:rsid w:val="00230CE6"/>
    <w:rsid w:val="002326CF"/>
    <w:rsid w:val="0024140A"/>
    <w:rsid w:val="00245247"/>
    <w:rsid w:val="002455CE"/>
    <w:rsid w:val="00246050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5D"/>
    <w:rsid w:val="00271787"/>
    <w:rsid w:val="002730E2"/>
    <w:rsid w:val="0027391C"/>
    <w:rsid w:val="002755F6"/>
    <w:rsid w:val="00281BA9"/>
    <w:rsid w:val="00283CFB"/>
    <w:rsid w:val="002843D7"/>
    <w:rsid w:val="002852D3"/>
    <w:rsid w:val="00286669"/>
    <w:rsid w:val="00290073"/>
    <w:rsid w:val="002920EE"/>
    <w:rsid w:val="00293731"/>
    <w:rsid w:val="002944EC"/>
    <w:rsid w:val="002965B3"/>
    <w:rsid w:val="002967FC"/>
    <w:rsid w:val="0029728C"/>
    <w:rsid w:val="002973B0"/>
    <w:rsid w:val="002A0425"/>
    <w:rsid w:val="002A39A2"/>
    <w:rsid w:val="002A3E9B"/>
    <w:rsid w:val="002A4ED4"/>
    <w:rsid w:val="002A57D4"/>
    <w:rsid w:val="002A7E5E"/>
    <w:rsid w:val="002B08B0"/>
    <w:rsid w:val="002B0AC9"/>
    <w:rsid w:val="002B33AC"/>
    <w:rsid w:val="002B6FF1"/>
    <w:rsid w:val="002B7205"/>
    <w:rsid w:val="002C0C2C"/>
    <w:rsid w:val="002C128D"/>
    <w:rsid w:val="002C1C34"/>
    <w:rsid w:val="002C2522"/>
    <w:rsid w:val="002C3AA9"/>
    <w:rsid w:val="002C45B1"/>
    <w:rsid w:val="002C4F07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2B5A"/>
    <w:rsid w:val="002E3B65"/>
    <w:rsid w:val="002E4CC7"/>
    <w:rsid w:val="002E7A47"/>
    <w:rsid w:val="002F0DE8"/>
    <w:rsid w:val="002F4319"/>
    <w:rsid w:val="002F4D2E"/>
    <w:rsid w:val="002F705C"/>
    <w:rsid w:val="002F7D51"/>
    <w:rsid w:val="0030081C"/>
    <w:rsid w:val="00304491"/>
    <w:rsid w:val="003062B0"/>
    <w:rsid w:val="00307354"/>
    <w:rsid w:val="00312A3F"/>
    <w:rsid w:val="0031338F"/>
    <w:rsid w:val="0031345A"/>
    <w:rsid w:val="00314A97"/>
    <w:rsid w:val="00314B19"/>
    <w:rsid w:val="00314FB5"/>
    <w:rsid w:val="00315E38"/>
    <w:rsid w:val="00316D7F"/>
    <w:rsid w:val="00320006"/>
    <w:rsid w:val="00320D83"/>
    <w:rsid w:val="00323EBA"/>
    <w:rsid w:val="00324588"/>
    <w:rsid w:val="00325AB8"/>
    <w:rsid w:val="0032682B"/>
    <w:rsid w:val="00327594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065F"/>
    <w:rsid w:val="00351779"/>
    <w:rsid w:val="0035268E"/>
    <w:rsid w:val="0035396B"/>
    <w:rsid w:val="00354454"/>
    <w:rsid w:val="00357885"/>
    <w:rsid w:val="003619B8"/>
    <w:rsid w:val="00363B79"/>
    <w:rsid w:val="00365FB5"/>
    <w:rsid w:val="0036703E"/>
    <w:rsid w:val="00367276"/>
    <w:rsid w:val="00372929"/>
    <w:rsid w:val="0037321C"/>
    <w:rsid w:val="00374189"/>
    <w:rsid w:val="00374AAF"/>
    <w:rsid w:val="003761EB"/>
    <w:rsid w:val="00377118"/>
    <w:rsid w:val="00382A9A"/>
    <w:rsid w:val="0038309D"/>
    <w:rsid w:val="00383FDC"/>
    <w:rsid w:val="0039024C"/>
    <w:rsid w:val="003912B1"/>
    <w:rsid w:val="003914E3"/>
    <w:rsid w:val="00392EAC"/>
    <w:rsid w:val="00395B46"/>
    <w:rsid w:val="0039621E"/>
    <w:rsid w:val="00397DF6"/>
    <w:rsid w:val="003A1EA0"/>
    <w:rsid w:val="003A250A"/>
    <w:rsid w:val="003A7126"/>
    <w:rsid w:val="003B3BF0"/>
    <w:rsid w:val="003B4675"/>
    <w:rsid w:val="003B66B9"/>
    <w:rsid w:val="003C2D43"/>
    <w:rsid w:val="003C35CD"/>
    <w:rsid w:val="003C3BDD"/>
    <w:rsid w:val="003C3CE5"/>
    <w:rsid w:val="003C420E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1A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F41"/>
    <w:rsid w:val="00400AAE"/>
    <w:rsid w:val="00403472"/>
    <w:rsid w:val="00410560"/>
    <w:rsid w:val="004124E8"/>
    <w:rsid w:val="004147B0"/>
    <w:rsid w:val="00415D4C"/>
    <w:rsid w:val="00416224"/>
    <w:rsid w:val="00420EE7"/>
    <w:rsid w:val="004215BB"/>
    <w:rsid w:val="00421A25"/>
    <w:rsid w:val="00421C0A"/>
    <w:rsid w:val="00421C50"/>
    <w:rsid w:val="004325BF"/>
    <w:rsid w:val="004337FD"/>
    <w:rsid w:val="00433990"/>
    <w:rsid w:val="004352AD"/>
    <w:rsid w:val="00444D39"/>
    <w:rsid w:val="00445F33"/>
    <w:rsid w:val="0044657A"/>
    <w:rsid w:val="00446830"/>
    <w:rsid w:val="0045061A"/>
    <w:rsid w:val="004511AE"/>
    <w:rsid w:val="00451504"/>
    <w:rsid w:val="00451C15"/>
    <w:rsid w:val="00452C52"/>
    <w:rsid w:val="00453339"/>
    <w:rsid w:val="0045383E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1995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1837"/>
    <w:rsid w:val="00493522"/>
    <w:rsid w:val="00494744"/>
    <w:rsid w:val="0049490D"/>
    <w:rsid w:val="00495F7D"/>
    <w:rsid w:val="004A0EBC"/>
    <w:rsid w:val="004A2584"/>
    <w:rsid w:val="004A2E1F"/>
    <w:rsid w:val="004A3F43"/>
    <w:rsid w:val="004A5C6A"/>
    <w:rsid w:val="004A7672"/>
    <w:rsid w:val="004B19DF"/>
    <w:rsid w:val="004B2383"/>
    <w:rsid w:val="004B2CCD"/>
    <w:rsid w:val="004B3162"/>
    <w:rsid w:val="004B5623"/>
    <w:rsid w:val="004B5D5B"/>
    <w:rsid w:val="004B626D"/>
    <w:rsid w:val="004B7077"/>
    <w:rsid w:val="004B79C5"/>
    <w:rsid w:val="004C22DD"/>
    <w:rsid w:val="004C289D"/>
    <w:rsid w:val="004C3B80"/>
    <w:rsid w:val="004C4E88"/>
    <w:rsid w:val="004C5B2D"/>
    <w:rsid w:val="004D0A49"/>
    <w:rsid w:val="004D1054"/>
    <w:rsid w:val="004D18FA"/>
    <w:rsid w:val="004D1C8B"/>
    <w:rsid w:val="004D2F8A"/>
    <w:rsid w:val="004D42D6"/>
    <w:rsid w:val="004D6279"/>
    <w:rsid w:val="004D7CF6"/>
    <w:rsid w:val="004E0F5E"/>
    <w:rsid w:val="004E3BF3"/>
    <w:rsid w:val="004F07FE"/>
    <w:rsid w:val="004F0E16"/>
    <w:rsid w:val="004F11AC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23C3"/>
    <w:rsid w:val="005140FF"/>
    <w:rsid w:val="005142BC"/>
    <w:rsid w:val="00522B0C"/>
    <w:rsid w:val="00522F39"/>
    <w:rsid w:val="00523D26"/>
    <w:rsid w:val="00524448"/>
    <w:rsid w:val="00526AB3"/>
    <w:rsid w:val="0052770B"/>
    <w:rsid w:val="00530822"/>
    <w:rsid w:val="00530D97"/>
    <w:rsid w:val="0053276F"/>
    <w:rsid w:val="00532BF0"/>
    <w:rsid w:val="00535955"/>
    <w:rsid w:val="005404CB"/>
    <w:rsid w:val="00543E25"/>
    <w:rsid w:val="00543F52"/>
    <w:rsid w:val="0054655F"/>
    <w:rsid w:val="00551371"/>
    <w:rsid w:val="00552B65"/>
    <w:rsid w:val="00553497"/>
    <w:rsid w:val="00556E72"/>
    <w:rsid w:val="005576A6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7EED"/>
    <w:rsid w:val="005815DC"/>
    <w:rsid w:val="005819F1"/>
    <w:rsid w:val="00581AD4"/>
    <w:rsid w:val="00583918"/>
    <w:rsid w:val="00583E08"/>
    <w:rsid w:val="00584995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6C9"/>
    <w:rsid w:val="005B279A"/>
    <w:rsid w:val="005B3573"/>
    <w:rsid w:val="005B617D"/>
    <w:rsid w:val="005B6339"/>
    <w:rsid w:val="005C03FD"/>
    <w:rsid w:val="005C10B6"/>
    <w:rsid w:val="005C4A9F"/>
    <w:rsid w:val="005C5227"/>
    <w:rsid w:val="005C5E22"/>
    <w:rsid w:val="005C6C27"/>
    <w:rsid w:val="005C6DA4"/>
    <w:rsid w:val="005C79A7"/>
    <w:rsid w:val="005D0FC2"/>
    <w:rsid w:val="005D27ED"/>
    <w:rsid w:val="005D3975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E7D46"/>
    <w:rsid w:val="005F1A22"/>
    <w:rsid w:val="005F4870"/>
    <w:rsid w:val="005F6655"/>
    <w:rsid w:val="005F75C4"/>
    <w:rsid w:val="005F7B71"/>
    <w:rsid w:val="005F7B83"/>
    <w:rsid w:val="005F7C21"/>
    <w:rsid w:val="00600A1D"/>
    <w:rsid w:val="00600D77"/>
    <w:rsid w:val="00601D04"/>
    <w:rsid w:val="00602B95"/>
    <w:rsid w:val="00603F88"/>
    <w:rsid w:val="00604B8B"/>
    <w:rsid w:val="00604D35"/>
    <w:rsid w:val="00604F92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43027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DAF"/>
    <w:rsid w:val="00683DE2"/>
    <w:rsid w:val="00684AF1"/>
    <w:rsid w:val="00685B1D"/>
    <w:rsid w:val="00690909"/>
    <w:rsid w:val="00691F7B"/>
    <w:rsid w:val="00692708"/>
    <w:rsid w:val="00693E0A"/>
    <w:rsid w:val="006946B4"/>
    <w:rsid w:val="00695608"/>
    <w:rsid w:val="006964E3"/>
    <w:rsid w:val="00697035"/>
    <w:rsid w:val="006A174D"/>
    <w:rsid w:val="006A1C71"/>
    <w:rsid w:val="006A24B7"/>
    <w:rsid w:val="006A4089"/>
    <w:rsid w:val="006A5476"/>
    <w:rsid w:val="006A5B28"/>
    <w:rsid w:val="006A6130"/>
    <w:rsid w:val="006A6DA8"/>
    <w:rsid w:val="006B236A"/>
    <w:rsid w:val="006B24BA"/>
    <w:rsid w:val="006B2532"/>
    <w:rsid w:val="006B433F"/>
    <w:rsid w:val="006B57C1"/>
    <w:rsid w:val="006B6E40"/>
    <w:rsid w:val="006B75E1"/>
    <w:rsid w:val="006C014C"/>
    <w:rsid w:val="006C1500"/>
    <w:rsid w:val="006C19F5"/>
    <w:rsid w:val="006C2E36"/>
    <w:rsid w:val="006C35AD"/>
    <w:rsid w:val="006C3DC0"/>
    <w:rsid w:val="006C4282"/>
    <w:rsid w:val="006C5A13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7632"/>
    <w:rsid w:val="00711097"/>
    <w:rsid w:val="00712414"/>
    <w:rsid w:val="0071324E"/>
    <w:rsid w:val="007138AD"/>
    <w:rsid w:val="007138D5"/>
    <w:rsid w:val="0072006F"/>
    <w:rsid w:val="007213F0"/>
    <w:rsid w:val="00721CB9"/>
    <w:rsid w:val="00721D1C"/>
    <w:rsid w:val="007263BE"/>
    <w:rsid w:val="00727FC9"/>
    <w:rsid w:val="00730829"/>
    <w:rsid w:val="0073130F"/>
    <w:rsid w:val="00731EA8"/>
    <w:rsid w:val="00732C1D"/>
    <w:rsid w:val="007341DB"/>
    <w:rsid w:val="007349D6"/>
    <w:rsid w:val="00735115"/>
    <w:rsid w:val="0074409D"/>
    <w:rsid w:val="0074437D"/>
    <w:rsid w:val="00745C00"/>
    <w:rsid w:val="0074630A"/>
    <w:rsid w:val="00747526"/>
    <w:rsid w:val="00747B86"/>
    <w:rsid w:val="00751E3A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4843"/>
    <w:rsid w:val="00774A8C"/>
    <w:rsid w:val="00776426"/>
    <w:rsid w:val="00781421"/>
    <w:rsid w:val="00781A71"/>
    <w:rsid w:val="00783AB0"/>
    <w:rsid w:val="00784282"/>
    <w:rsid w:val="00784ECC"/>
    <w:rsid w:val="00785902"/>
    <w:rsid w:val="0078762B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B7"/>
    <w:rsid w:val="00801DC5"/>
    <w:rsid w:val="00802BE4"/>
    <w:rsid w:val="0080479D"/>
    <w:rsid w:val="00804FEE"/>
    <w:rsid w:val="00805CEF"/>
    <w:rsid w:val="008105F7"/>
    <w:rsid w:val="00810759"/>
    <w:rsid w:val="0081121C"/>
    <w:rsid w:val="00811420"/>
    <w:rsid w:val="00812C6A"/>
    <w:rsid w:val="00814A96"/>
    <w:rsid w:val="00815478"/>
    <w:rsid w:val="008175EE"/>
    <w:rsid w:val="00822F31"/>
    <w:rsid w:val="008247EA"/>
    <w:rsid w:val="008260D9"/>
    <w:rsid w:val="00827598"/>
    <w:rsid w:val="0083092B"/>
    <w:rsid w:val="00830EC9"/>
    <w:rsid w:val="008313D7"/>
    <w:rsid w:val="00832873"/>
    <w:rsid w:val="00832FD3"/>
    <w:rsid w:val="00841B6B"/>
    <w:rsid w:val="008423C8"/>
    <w:rsid w:val="008448ED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3F3B"/>
    <w:rsid w:val="00885E59"/>
    <w:rsid w:val="00886976"/>
    <w:rsid w:val="0088758A"/>
    <w:rsid w:val="00891EE3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A95"/>
    <w:rsid w:val="008F1D26"/>
    <w:rsid w:val="008F353A"/>
    <w:rsid w:val="008F617E"/>
    <w:rsid w:val="008F67D7"/>
    <w:rsid w:val="008F7AE6"/>
    <w:rsid w:val="008F7F67"/>
    <w:rsid w:val="00900743"/>
    <w:rsid w:val="00900902"/>
    <w:rsid w:val="00905793"/>
    <w:rsid w:val="00916EB3"/>
    <w:rsid w:val="00917C17"/>
    <w:rsid w:val="0092045E"/>
    <w:rsid w:val="00922427"/>
    <w:rsid w:val="009237F8"/>
    <w:rsid w:val="00924FE8"/>
    <w:rsid w:val="009257E0"/>
    <w:rsid w:val="009259B1"/>
    <w:rsid w:val="00930526"/>
    <w:rsid w:val="00931219"/>
    <w:rsid w:val="00931382"/>
    <w:rsid w:val="00931A8A"/>
    <w:rsid w:val="00935EC1"/>
    <w:rsid w:val="00935F0B"/>
    <w:rsid w:val="00936CBD"/>
    <w:rsid w:val="00940784"/>
    <w:rsid w:val="00940ADF"/>
    <w:rsid w:val="00944215"/>
    <w:rsid w:val="00947039"/>
    <w:rsid w:val="00954929"/>
    <w:rsid w:val="00957B6B"/>
    <w:rsid w:val="00960860"/>
    <w:rsid w:val="00960BFE"/>
    <w:rsid w:val="009619F8"/>
    <w:rsid w:val="00962553"/>
    <w:rsid w:val="00963F4C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146A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CC0"/>
    <w:rsid w:val="00A24097"/>
    <w:rsid w:val="00A242C9"/>
    <w:rsid w:val="00A26405"/>
    <w:rsid w:val="00A3434A"/>
    <w:rsid w:val="00A349A2"/>
    <w:rsid w:val="00A34B11"/>
    <w:rsid w:val="00A40320"/>
    <w:rsid w:val="00A4276F"/>
    <w:rsid w:val="00A43F9B"/>
    <w:rsid w:val="00A478C5"/>
    <w:rsid w:val="00A510C6"/>
    <w:rsid w:val="00A52771"/>
    <w:rsid w:val="00A53477"/>
    <w:rsid w:val="00A53CF0"/>
    <w:rsid w:val="00A53EF5"/>
    <w:rsid w:val="00A60C47"/>
    <w:rsid w:val="00A644F1"/>
    <w:rsid w:val="00A65088"/>
    <w:rsid w:val="00A70E63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3323"/>
    <w:rsid w:val="00A8541A"/>
    <w:rsid w:val="00A8650E"/>
    <w:rsid w:val="00A8783C"/>
    <w:rsid w:val="00A9002B"/>
    <w:rsid w:val="00A90814"/>
    <w:rsid w:val="00A90D32"/>
    <w:rsid w:val="00A91B9C"/>
    <w:rsid w:val="00A94074"/>
    <w:rsid w:val="00A945C0"/>
    <w:rsid w:val="00A94AB7"/>
    <w:rsid w:val="00A95206"/>
    <w:rsid w:val="00A9632B"/>
    <w:rsid w:val="00AA06B9"/>
    <w:rsid w:val="00AA12CA"/>
    <w:rsid w:val="00AA385B"/>
    <w:rsid w:val="00AA69CC"/>
    <w:rsid w:val="00AA6D54"/>
    <w:rsid w:val="00AB06F0"/>
    <w:rsid w:val="00AB103F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6EAB"/>
    <w:rsid w:val="00AD7116"/>
    <w:rsid w:val="00AE0631"/>
    <w:rsid w:val="00AE5B9E"/>
    <w:rsid w:val="00AE7E5C"/>
    <w:rsid w:val="00AF0B5B"/>
    <w:rsid w:val="00AF0B9A"/>
    <w:rsid w:val="00AF14E0"/>
    <w:rsid w:val="00AF4086"/>
    <w:rsid w:val="00AF478E"/>
    <w:rsid w:val="00B011FA"/>
    <w:rsid w:val="00B036D4"/>
    <w:rsid w:val="00B040B0"/>
    <w:rsid w:val="00B07EAD"/>
    <w:rsid w:val="00B07F76"/>
    <w:rsid w:val="00B1256B"/>
    <w:rsid w:val="00B14483"/>
    <w:rsid w:val="00B14D6C"/>
    <w:rsid w:val="00B14F8E"/>
    <w:rsid w:val="00B1590D"/>
    <w:rsid w:val="00B17499"/>
    <w:rsid w:val="00B2208C"/>
    <w:rsid w:val="00B24B2A"/>
    <w:rsid w:val="00B25643"/>
    <w:rsid w:val="00B25A37"/>
    <w:rsid w:val="00B30305"/>
    <w:rsid w:val="00B33ABE"/>
    <w:rsid w:val="00B3483C"/>
    <w:rsid w:val="00B356EC"/>
    <w:rsid w:val="00B357BD"/>
    <w:rsid w:val="00B36B61"/>
    <w:rsid w:val="00B37736"/>
    <w:rsid w:val="00B37ADE"/>
    <w:rsid w:val="00B40579"/>
    <w:rsid w:val="00B455FB"/>
    <w:rsid w:val="00B46C79"/>
    <w:rsid w:val="00B46F43"/>
    <w:rsid w:val="00B501DB"/>
    <w:rsid w:val="00B512D7"/>
    <w:rsid w:val="00B51373"/>
    <w:rsid w:val="00B528F7"/>
    <w:rsid w:val="00B55201"/>
    <w:rsid w:val="00B55988"/>
    <w:rsid w:val="00B60EB8"/>
    <w:rsid w:val="00B60F50"/>
    <w:rsid w:val="00B6584F"/>
    <w:rsid w:val="00B662B7"/>
    <w:rsid w:val="00B67A43"/>
    <w:rsid w:val="00B67DE8"/>
    <w:rsid w:val="00B72453"/>
    <w:rsid w:val="00B7593A"/>
    <w:rsid w:val="00B77659"/>
    <w:rsid w:val="00B8012F"/>
    <w:rsid w:val="00B819F6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976AF"/>
    <w:rsid w:val="00BA0593"/>
    <w:rsid w:val="00BA4F4D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1058"/>
    <w:rsid w:val="00BD26B6"/>
    <w:rsid w:val="00BD4776"/>
    <w:rsid w:val="00BD6CCC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AC5"/>
    <w:rsid w:val="00C21D9D"/>
    <w:rsid w:val="00C2259F"/>
    <w:rsid w:val="00C241B0"/>
    <w:rsid w:val="00C26525"/>
    <w:rsid w:val="00C275DD"/>
    <w:rsid w:val="00C32E8D"/>
    <w:rsid w:val="00C335B5"/>
    <w:rsid w:val="00C34AA9"/>
    <w:rsid w:val="00C354CC"/>
    <w:rsid w:val="00C35798"/>
    <w:rsid w:val="00C364D0"/>
    <w:rsid w:val="00C43846"/>
    <w:rsid w:val="00C43EA7"/>
    <w:rsid w:val="00C44601"/>
    <w:rsid w:val="00C4477D"/>
    <w:rsid w:val="00C459DE"/>
    <w:rsid w:val="00C46D3C"/>
    <w:rsid w:val="00C476AF"/>
    <w:rsid w:val="00C50F7A"/>
    <w:rsid w:val="00C5166B"/>
    <w:rsid w:val="00C53FF0"/>
    <w:rsid w:val="00C577FA"/>
    <w:rsid w:val="00C610C6"/>
    <w:rsid w:val="00C62976"/>
    <w:rsid w:val="00C62FD8"/>
    <w:rsid w:val="00C63260"/>
    <w:rsid w:val="00C6428A"/>
    <w:rsid w:val="00C65757"/>
    <w:rsid w:val="00C65E1D"/>
    <w:rsid w:val="00C71064"/>
    <w:rsid w:val="00C71ADC"/>
    <w:rsid w:val="00C72958"/>
    <w:rsid w:val="00C74929"/>
    <w:rsid w:val="00C80383"/>
    <w:rsid w:val="00C81C61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387C"/>
    <w:rsid w:val="00CA3D1A"/>
    <w:rsid w:val="00CA76C4"/>
    <w:rsid w:val="00CB17DD"/>
    <w:rsid w:val="00CB265B"/>
    <w:rsid w:val="00CB3299"/>
    <w:rsid w:val="00CB35D6"/>
    <w:rsid w:val="00CB4261"/>
    <w:rsid w:val="00CC2376"/>
    <w:rsid w:val="00CC36BF"/>
    <w:rsid w:val="00CC5ACE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E6325"/>
    <w:rsid w:val="00CF01EE"/>
    <w:rsid w:val="00CF1A61"/>
    <w:rsid w:val="00CF35B4"/>
    <w:rsid w:val="00CF38F5"/>
    <w:rsid w:val="00CF4506"/>
    <w:rsid w:val="00CF4C4D"/>
    <w:rsid w:val="00CF6E86"/>
    <w:rsid w:val="00D00DEB"/>
    <w:rsid w:val="00D02436"/>
    <w:rsid w:val="00D0415B"/>
    <w:rsid w:val="00D04A61"/>
    <w:rsid w:val="00D05B20"/>
    <w:rsid w:val="00D05BEC"/>
    <w:rsid w:val="00D10F53"/>
    <w:rsid w:val="00D13E2C"/>
    <w:rsid w:val="00D14958"/>
    <w:rsid w:val="00D14C14"/>
    <w:rsid w:val="00D1517E"/>
    <w:rsid w:val="00D24FD0"/>
    <w:rsid w:val="00D25D7E"/>
    <w:rsid w:val="00D265DB"/>
    <w:rsid w:val="00D27348"/>
    <w:rsid w:val="00D27A9C"/>
    <w:rsid w:val="00D30135"/>
    <w:rsid w:val="00D30717"/>
    <w:rsid w:val="00D37470"/>
    <w:rsid w:val="00D4004D"/>
    <w:rsid w:val="00D40234"/>
    <w:rsid w:val="00D423D2"/>
    <w:rsid w:val="00D43039"/>
    <w:rsid w:val="00D43A28"/>
    <w:rsid w:val="00D43B6A"/>
    <w:rsid w:val="00D44B6C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318"/>
    <w:rsid w:val="00D77854"/>
    <w:rsid w:val="00D77977"/>
    <w:rsid w:val="00D82B5B"/>
    <w:rsid w:val="00D82BC7"/>
    <w:rsid w:val="00D83A59"/>
    <w:rsid w:val="00D86A8D"/>
    <w:rsid w:val="00D91712"/>
    <w:rsid w:val="00D9284A"/>
    <w:rsid w:val="00D9288F"/>
    <w:rsid w:val="00D93AFB"/>
    <w:rsid w:val="00D9462C"/>
    <w:rsid w:val="00D94D8F"/>
    <w:rsid w:val="00D957AD"/>
    <w:rsid w:val="00D972E8"/>
    <w:rsid w:val="00DA0211"/>
    <w:rsid w:val="00DA19BD"/>
    <w:rsid w:val="00DA259B"/>
    <w:rsid w:val="00DA32D8"/>
    <w:rsid w:val="00DA4D11"/>
    <w:rsid w:val="00DA5EC5"/>
    <w:rsid w:val="00DA6E0C"/>
    <w:rsid w:val="00DA779F"/>
    <w:rsid w:val="00DB07B3"/>
    <w:rsid w:val="00DB19EC"/>
    <w:rsid w:val="00DB262D"/>
    <w:rsid w:val="00DB4471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52A"/>
    <w:rsid w:val="00DE1893"/>
    <w:rsid w:val="00DE36D6"/>
    <w:rsid w:val="00DE3B68"/>
    <w:rsid w:val="00DE3F5F"/>
    <w:rsid w:val="00DE69C0"/>
    <w:rsid w:val="00DF27C6"/>
    <w:rsid w:val="00DF3916"/>
    <w:rsid w:val="00DF44EE"/>
    <w:rsid w:val="00DF5DD1"/>
    <w:rsid w:val="00DF5F87"/>
    <w:rsid w:val="00DF78DD"/>
    <w:rsid w:val="00E037A7"/>
    <w:rsid w:val="00E04F1F"/>
    <w:rsid w:val="00E0544E"/>
    <w:rsid w:val="00E05C5A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25262"/>
    <w:rsid w:val="00E315A1"/>
    <w:rsid w:val="00E31879"/>
    <w:rsid w:val="00E3233B"/>
    <w:rsid w:val="00E326F2"/>
    <w:rsid w:val="00E33A54"/>
    <w:rsid w:val="00E34171"/>
    <w:rsid w:val="00E367B7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748C"/>
    <w:rsid w:val="00E70F4E"/>
    <w:rsid w:val="00E72489"/>
    <w:rsid w:val="00E72CCD"/>
    <w:rsid w:val="00E7532A"/>
    <w:rsid w:val="00E75720"/>
    <w:rsid w:val="00E77BF1"/>
    <w:rsid w:val="00E801BD"/>
    <w:rsid w:val="00E833DC"/>
    <w:rsid w:val="00E863F3"/>
    <w:rsid w:val="00E86EE2"/>
    <w:rsid w:val="00E91D21"/>
    <w:rsid w:val="00E92FB9"/>
    <w:rsid w:val="00E9433F"/>
    <w:rsid w:val="00E94C81"/>
    <w:rsid w:val="00E9710E"/>
    <w:rsid w:val="00E97914"/>
    <w:rsid w:val="00EA1B2F"/>
    <w:rsid w:val="00EA3CBB"/>
    <w:rsid w:val="00EA513B"/>
    <w:rsid w:val="00EA6F99"/>
    <w:rsid w:val="00EA7C3F"/>
    <w:rsid w:val="00EB319A"/>
    <w:rsid w:val="00EB43E0"/>
    <w:rsid w:val="00EB4BA6"/>
    <w:rsid w:val="00EB54F6"/>
    <w:rsid w:val="00EB6EC3"/>
    <w:rsid w:val="00EB78EF"/>
    <w:rsid w:val="00EC1C4A"/>
    <w:rsid w:val="00EC23DB"/>
    <w:rsid w:val="00EC30CE"/>
    <w:rsid w:val="00EC467F"/>
    <w:rsid w:val="00ED25A8"/>
    <w:rsid w:val="00ED3941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3F4B"/>
    <w:rsid w:val="00F564C2"/>
    <w:rsid w:val="00F568BE"/>
    <w:rsid w:val="00F60B14"/>
    <w:rsid w:val="00F60DF0"/>
    <w:rsid w:val="00F638B0"/>
    <w:rsid w:val="00F63DDA"/>
    <w:rsid w:val="00F65A42"/>
    <w:rsid w:val="00F665AE"/>
    <w:rsid w:val="00F70D65"/>
    <w:rsid w:val="00F72090"/>
    <w:rsid w:val="00F743B8"/>
    <w:rsid w:val="00F8069D"/>
    <w:rsid w:val="00F80766"/>
    <w:rsid w:val="00F83D35"/>
    <w:rsid w:val="00F8557E"/>
    <w:rsid w:val="00F85948"/>
    <w:rsid w:val="00F8645D"/>
    <w:rsid w:val="00F9005D"/>
    <w:rsid w:val="00F91741"/>
    <w:rsid w:val="00F91D99"/>
    <w:rsid w:val="00F9685D"/>
    <w:rsid w:val="00FA047E"/>
    <w:rsid w:val="00FA1560"/>
    <w:rsid w:val="00FA33DA"/>
    <w:rsid w:val="00FA37D0"/>
    <w:rsid w:val="00FA4A6A"/>
    <w:rsid w:val="00FA6B8F"/>
    <w:rsid w:val="00FA6FBF"/>
    <w:rsid w:val="00FB126B"/>
    <w:rsid w:val="00FB49E7"/>
    <w:rsid w:val="00FB714D"/>
    <w:rsid w:val="00FC2367"/>
    <w:rsid w:val="00FC29BF"/>
    <w:rsid w:val="00FC3E72"/>
    <w:rsid w:val="00FC4FEE"/>
    <w:rsid w:val="00FC6546"/>
    <w:rsid w:val="00FD0E07"/>
    <w:rsid w:val="00FD2253"/>
    <w:rsid w:val="00FD37D7"/>
    <w:rsid w:val="00FD475A"/>
    <w:rsid w:val="00FD70E2"/>
    <w:rsid w:val="00FD7C66"/>
    <w:rsid w:val="00FE0B59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886DA003-51B1-4AE2-A4D8-6CE4B564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e314886cc25dd0f7dca5eb9bca3e4742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9bf01fb2a243feca7257f44aae2e673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D6C2A6-9B08-435D-BD4E-B7B45A4D0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f7e40-c4a5-4eeb-8afe-79cfb0e346db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424B72-ECE6-4724-825B-3612896363BF}">
  <ds:schemaRefs>
    <ds:schemaRef ds:uri="http://schemas.microsoft.com/office/2006/metadata/properties"/>
    <ds:schemaRef ds:uri="http://schemas.microsoft.com/office/infopath/2007/PartnerControls"/>
    <ds:schemaRef ds:uri="df3f7e40-c4a5-4eeb-8afe-79cfb0e346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907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Links>
    <vt:vector size="42" baseType="variant">
      <vt:variant>
        <vt:i4>655400</vt:i4>
      </vt:variant>
      <vt:variant>
        <vt:i4>18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9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6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Jose Francisco Ossorio Izquierdo</cp:lastModifiedBy>
  <cp:revision>5</cp:revision>
  <cp:lastPrinted>2023-11-21T07:48:00Z</cp:lastPrinted>
  <dcterms:created xsi:type="dcterms:W3CDTF">2023-11-23T09:45:00Z</dcterms:created>
  <dcterms:modified xsi:type="dcterms:W3CDTF">2023-11-23T09:58:00Z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</Properties>
</file>