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53312F" w14:textId="299D9FE9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III. DOCUMENTACIÓN JUSTIFICATIVA Y DE CUMPLIMIENTO</w:t>
      </w:r>
    </w:p>
    <w:p w14:paraId="5D92BCC7" w14:textId="77777777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60D3F9BF" w14:textId="77777777" w:rsidTr="00EC1479">
        <w:trPr>
          <w:trHeight w:val="285"/>
        </w:trPr>
        <w:tc>
          <w:tcPr>
            <w:tcW w:w="5000" w:type="pct"/>
            <w:shd w:val="clear" w:color="auto" w:fill="DDDDDD"/>
          </w:tcPr>
          <w:p w14:paraId="6160FCED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ACTIVIDAD PARA LA QUE SE HA RECIBIDO LA AYUDA EN ESPECIE</w:t>
            </w:r>
          </w:p>
        </w:tc>
      </w:tr>
      <w:tr w:rsidR="007F5CB7" w14:paraId="6E06B13D" w14:textId="77777777" w:rsidTr="00EC1479">
        <w:tc>
          <w:tcPr>
            <w:tcW w:w="5000" w:type="pct"/>
          </w:tcPr>
          <w:p w14:paraId="3F20F292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D075E92" w14:textId="77777777" w:rsidTr="00EC1479">
        <w:tc>
          <w:tcPr>
            <w:tcW w:w="5000" w:type="pct"/>
          </w:tcPr>
          <w:p w14:paraId="11CA6813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78A8AB29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2055A313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9BB4511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INFORME DE RESULTADOS </w:t>
            </w:r>
          </w:p>
        </w:tc>
      </w:tr>
      <w:tr w:rsidR="007F5CB7" w14:paraId="06AE4FCD" w14:textId="77777777" w:rsidTr="00EC1479">
        <w:trPr>
          <w:trHeight w:val="678"/>
        </w:trPr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5DDA29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de reuniones mantenidas (en misiones comerciales directas).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B870A97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448EF41" w14:textId="77777777" w:rsidTr="00EC1479">
        <w:trPr>
          <w:trHeight w:val="550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381235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aproximado de contactos comerciales (en ferias).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A1F77EF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0FEE7C7" w14:textId="77777777" w:rsidTr="00EC1479">
        <w:trPr>
          <w:trHeight w:val="1168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0F6BE0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Valoración general de esta acción de promoción.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3AA535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384CA1F3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EEDC396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275494E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889F9E5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044A7C0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E4374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228B5E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ED6E0A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74D43D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3C51969F" w14:textId="77777777" w:rsidTr="00EC1479">
        <w:trPr>
          <w:trHeight w:val="145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0E78F0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C42592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28629EA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A6C7D8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F1955C0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9FB842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710AEC51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B18D92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350C05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BF04C8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CB5DA3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7809E9C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05959B4E" w14:textId="77777777" w:rsidTr="00EC1479">
        <w:trPr>
          <w:trHeight w:val="160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0C2456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¿Estaría interesado en participar en las sucesivas actividades de promoción que se realice en este mercado?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69DAB129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05CB5B66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57E01F0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E1D42A2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39210A7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195B9CD6" w14:textId="77777777" w:rsidTr="00EC1479">
        <w:trPr>
          <w:trHeight w:val="229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73C17F" w14:textId="77777777" w:rsidR="007F5CB7" w:rsidRDefault="007F5CB7" w:rsidP="00EC1479">
            <w:pPr>
              <w:suppressLineNumbers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¿Qué otros mercados les resultaría interesantes para su actividad comercial? Por favor, indíquelo.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ED30DE4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51C894C1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6FFA168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7DFDED5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274793C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</w:tbl>
    <w:p w14:paraId="6A9C6D6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E1DA99D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39C32A7" w14:textId="77777777" w:rsidR="003F707F" w:rsidRDefault="003F707F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CA3375A" w14:textId="77777777" w:rsidTr="00EC1479">
        <w:trPr>
          <w:trHeight w:val="383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2300B16C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3. DOCUMENTACIÓN A APORTAR</w:t>
            </w:r>
          </w:p>
        </w:tc>
      </w:tr>
      <w:tr w:rsidR="007F5CB7" w14:paraId="1E0D4ED7" w14:textId="77777777" w:rsidTr="00EC147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C8F5D99" w14:textId="41A84AF7" w:rsidR="007F5CB7" w:rsidRPr="003F707F" w:rsidRDefault="00E930EF" w:rsidP="00E930EF">
            <w:pPr>
              <w:suppressLineNumbers/>
              <w:ind w:right="5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3306919F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Fotografía/s en destino con el logotipo de fondos FEDER bien visibles que justifiquen la participación del beneficiario en la acción de promoción.</w:t>
            </w:r>
          </w:p>
        </w:tc>
      </w:tr>
      <w:tr w:rsidR="007F5CB7" w14:paraId="6CC09B3B" w14:textId="77777777" w:rsidTr="00EC147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61151C" w14:textId="7050CA48" w:rsidR="007F5CB7" w:rsidRPr="003F707F" w:rsidRDefault="00E930EF" w:rsidP="00E930EF">
            <w:pPr>
              <w:suppressLineNumbers/>
              <w:ind w:right="5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4D73C104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 vigente en la fecha de firma de este documento (Anexo III).</w:t>
            </w:r>
          </w:p>
        </w:tc>
      </w:tr>
      <w:tr w:rsidR="007F5CB7" w14:paraId="3A0162AB" w14:textId="77777777" w:rsidTr="00EC147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4100C0A" w14:textId="666D2337" w:rsidR="007F5CB7" w:rsidRPr="003F707F" w:rsidRDefault="00E930EF" w:rsidP="00E930EF">
            <w:pPr>
              <w:suppressLineNumbers/>
              <w:ind w:right="5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66AA9ACC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si no se encuentra/n vigente/s el/los enviado/s a Extremadura Avante Servicios Avanzados a Pymes, SLU, para esta u otra convocatoria.</w:t>
            </w:r>
          </w:p>
        </w:tc>
      </w:tr>
      <w:tr w:rsidR="007F5CB7" w14:paraId="2CAAA61F" w14:textId="77777777" w:rsidTr="00EC1479"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331CCD" w14:textId="03ECE6F3" w:rsidR="007F5CB7" w:rsidRPr="003F707F" w:rsidRDefault="00E930EF" w:rsidP="00E930EF">
            <w:pPr>
              <w:suppressLineNumbers/>
              <w:ind w:right="5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bottom w:val="single" w:sz="8" w:space="0" w:color="DDDDDD"/>
              <w:right w:val="single" w:sz="8" w:space="0" w:color="DDDDDD"/>
            </w:tcBorders>
          </w:tcPr>
          <w:p w14:paraId="5DE4C6C7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si no se encuentra/n vigente/s el/los enviado/s a Extremadura Avante Servicios Avanzados a Pymes, SLU, para esta u otra convocatoria.</w:t>
            </w:r>
          </w:p>
        </w:tc>
      </w:tr>
    </w:tbl>
    <w:p w14:paraId="29B3C75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5666D7E" w14:textId="77777777" w:rsidTr="00DA4D11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FA4EEB5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DECLARACIÓN RESPONSABLE</w:t>
            </w:r>
          </w:p>
        </w:tc>
      </w:tr>
      <w:tr w:rsidR="007F5CB7" w14:paraId="3E59CE48" w14:textId="77777777" w:rsidTr="00DA4D11">
        <w:tc>
          <w:tcPr>
            <w:tcW w:w="5000" w:type="pct"/>
            <w:gridSpan w:val="2"/>
          </w:tcPr>
          <w:p w14:paraId="25836F83" w14:textId="0C5156CA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beneficiario declara</w:t>
            </w:r>
            <w:r w:rsidR="00645A98">
              <w:rPr>
                <w:rFonts w:ascii="Calibri" w:eastAsia="Arial" w:hAnsi="Calibri" w:cs="Calibri"/>
                <w:kern w:val="2"/>
                <w:sz w:val="20"/>
                <w:szCs w:val="20"/>
              </w:rPr>
              <w:t>:</w:t>
            </w:r>
          </w:p>
        </w:tc>
      </w:tr>
      <w:tr w:rsidR="007F5CB7" w14:paraId="7D459357" w14:textId="77777777" w:rsidTr="00DA4D11"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-170339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164B63E5" w14:textId="571162FB" w:rsidR="007F5CB7" w:rsidRPr="003F707F" w:rsidRDefault="0084666F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97" w:type="pct"/>
          </w:tcPr>
          <w:p w14:paraId="65440375" w14:textId="277B3656" w:rsidR="007F5CB7" w:rsidRDefault="007F5CB7" w:rsidP="00EC1479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Que el stand asignado ha sido atendido todos los días de la feria.</w:t>
            </w:r>
          </w:p>
        </w:tc>
      </w:tr>
    </w:tbl>
    <w:p w14:paraId="5B2BFE58" w14:textId="77777777" w:rsidR="007F5CB7" w:rsidRDefault="007F5CB7" w:rsidP="007F5CB7">
      <w:pPr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625BC837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3F8FF01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7F5CB7" w14:paraId="2A96CFDC" w14:textId="77777777" w:rsidTr="00EC1479"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1CD3AC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AF16AB0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7F5CB7" w14:paraId="7ABB54E6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B0F04D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CFFC1D0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7F5CB7" w14:paraId="3ACED21D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FB503FF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5E6744FF" w14:textId="367B6BEA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557E8A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7F5CB7" w14:paraId="46C8E975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5F7675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08502AC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68566E4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7F5CB7" w14:paraId="4650A45B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B102ED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5C9F446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FACE16C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7F5CB7" w14:paraId="7CE2F5FD" w14:textId="77777777" w:rsidTr="00EC1479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BE12C6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2A03F6BA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2"/>
          <w:szCs w:val="22"/>
        </w:rPr>
      </w:pPr>
    </w:p>
    <w:p w14:paraId="751D154F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77C76C6F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19AD726F" w14:textId="77191A21" w:rsidR="003A6F5E" w:rsidRDefault="007F5CB7" w:rsidP="003A6F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051AFAED" w14:textId="77777777" w:rsidR="007277FC" w:rsidRDefault="007277FC" w:rsidP="003A6F5E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N</w:t>
      </w:r>
      <w:r w:rsidR="007F5CB7"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ombre y Apellidos: 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0E17CFBE" w14:textId="689A5E27" w:rsidR="007F5CB7" w:rsidRPr="003A6F5E" w:rsidRDefault="007F5CB7" w:rsidP="003A6F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897621" w14:textId="77777777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71661D3" w14:textId="77777777" w:rsidR="008260D9" w:rsidRDefault="008260D9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2E859C1E" w14:textId="77777777" w:rsidR="007F5CB7" w:rsidRDefault="007F5CB7" w:rsidP="00F5177D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:</w:t>
      </w:r>
    </w:p>
    <w:p w14:paraId="63350FB0" w14:textId="77777777" w:rsidR="00581AD4" w:rsidRDefault="00581AD4" w:rsidP="00C335B5">
      <w:pPr>
        <w:pStyle w:val="Standarduseruser"/>
        <w:spacing w:after="0"/>
        <w:rPr>
          <w:bCs/>
          <w:sz w:val="20"/>
          <w:szCs w:val="20"/>
        </w:rPr>
      </w:pPr>
    </w:p>
    <w:p w14:paraId="05A7C369" w14:textId="77777777" w:rsidR="00016253" w:rsidRDefault="00016253" w:rsidP="00C335B5">
      <w:pPr>
        <w:pStyle w:val="Standarduseruser"/>
        <w:spacing w:after="0"/>
        <w:rPr>
          <w:bCs/>
          <w:sz w:val="20"/>
          <w:szCs w:val="20"/>
        </w:rPr>
      </w:pPr>
    </w:p>
    <w:p w14:paraId="70CE1E44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F01BA3D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C73C4B4" w14:textId="77777777" w:rsidR="0088758A" w:rsidRDefault="0088758A" w:rsidP="00C335B5">
      <w:pPr>
        <w:pStyle w:val="Standarduser"/>
        <w:jc w:val="both"/>
        <w:rPr>
          <w:b/>
        </w:rPr>
      </w:pPr>
    </w:p>
    <w:sectPr w:rsidR="0088758A" w:rsidSect="008F1AA7">
      <w:headerReference w:type="default" r:id="rId13"/>
      <w:footerReference w:type="default" r:id="rId14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BB31" w14:textId="77777777" w:rsidR="0005027A" w:rsidRDefault="0005027A">
      <w:r>
        <w:separator/>
      </w:r>
    </w:p>
  </w:endnote>
  <w:endnote w:type="continuationSeparator" w:id="0">
    <w:p w14:paraId="17096AD0" w14:textId="77777777" w:rsidR="0005027A" w:rsidRDefault="0005027A">
      <w:r>
        <w:continuationSeparator/>
      </w:r>
    </w:p>
  </w:endnote>
  <w:endnote w:type="continuationNotice" w:id="1">
    <w:p w14:paraId="203C8616" w14:textId="77777777" w:rsidR="0005027A" w:rsidRDefault="00050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3B6BD2E1" w:rsidR="00772364" w:rsidRPr="007138D5" w:rsidRDefault="003F707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097C0278">
          <wp:simplePos x="0" y="0"/>
          <wp:positionH relativeFrom="margin">
            <wp:posOffset>3917315</wp:posOffset>
          </wp:positionH>
          <wp:positionV relativeFrom="paragraph">
            <wp:posOffset>125095</wp:posOffset>
          </wp:positionV>
          <wp:extent cx="1548130" cy="539115"/>
          <wp:effectExtent l="0" t="0" r="0" b="0"/>
          <wp:wrapNone/>
          <wp:docPr id="191085779" name="Imagen 191085779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48E80E5E">
          <wp:simplePos x="0" y="0"/>
          <wp:positionH relativeFrom="column">
            <wp:posOffset>1896745</wp:posOffset>
          </wp:positionH>
          <wp:positionV relativeFrom="paragraph">
            <wp:posOffset>169545</wp:posOffset>
          </wp:positionV>
          <wp:extent cx="1400175" cy="297815"/>
          <wp:effectExtent l="0" t="0" r="9525" b="6985"/>
          <wp:wrapNone/>
          <wp:docPr id="1365642590" name="Imagen 136564259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PAGE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  <w:r w:rsidR="003E164C" w:rsidRPr="007138D5">
      <w:rPr>
        <w:rFonts w:ascii="Calibri" w:hAnsi="Calibri" w:cs="Calibri"/>
        <w:sz w:val="16"/>
        <w:szCs w:val="16"/>
      </w:rPr>
      <w:t xml:space="preserve"> de </w:t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NUMPAGES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</w:p>
  <w:p w14:paraId="63C0A255" w14:textId="76D09833" w:rsidR="003E164C" w:rsidRPr="007138D5" w:rsidRDefault="003F707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12F12A14">
          <wp:simplePos x="0" y="0"/>
          <wp:positionH relativeFrom="column">
            <wp:posOffset>-175260</wp:posOffset>
          </wp:positionH>
          <wp:positionV relativeFrom="paragraph">
            <wp:posOffset>66138</wp:posOffset>
          </wp:positionV>
          <wp:extent cx="1294130" cy="288290"/>
          <wp:effectExtent l="0" t="0" r="1270" b="0"/>
          <wp:wrapNone/>
          <wp:docPr id="423483498" name="Imagen 42348349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70F3" w14:textId="77777777" w:rsidR="0005027A" w:rsidRDefault="0005027A">
      <w:r>
        <w:separator/>
      </w:r>
    </w:p>
  </w:footnote>
  <w:footnote w:type="continuationSeparator" w:id="0">
    <w:p w14:paraId="7A5E9CB3" w14:textId="77777777" w:rsidR="0005027A" w:rsidRDefault="0005027A">
      <w:r>
        <w:continuationSeparator/>
      </w:r>
    </w:p>
  </w:footnote>
  <w:footnote w:type="continuationNotice" w:id="1">
    <w:p w14:paraId="2FDE7404" w14:textId="77777777" w:rsidR="0005027A" w:rsidRDefault="000502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1736500763" name="Imagen 1736500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cssQiz0Jhin/AeDXS6nNCA/EAs6wNmfYo9buwvSvS/V1+7MbhCAOkSmAIYsJXq9wvtCBKQkOE9OoJMM5lvGzg==" w:salt="rdaqsTsj7skvjlyUVZEx6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6F5E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07F"/>
    <w:rsid w:val="003F7F41"/>
    <w:rsid w:val="00400AAE"/>
    <w:rsid w:val="00403472"/>
    <w:rsid w:val="00410560"/>
    <w:rsid w:val="004147B0"/>
    <w:rsid w:val="00415D4C"/>
    <w:rsid w:val="00416224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3497"/>
    <w:rsid w:val="00556E72"/>
    <w:rsid w:val="005576A6"/>
    <w:rsid w:val="00557E8A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7FC"/>
    <w:rsid w:val="00727FC9"/>
    <w:rsid w:val="0073130F"/>
    <w:rsid w:val="00731EA8"/>
    <w:rsid w:val="00732C1D"/>
    <w:rsid w:val="007341DB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22F31"/>
    <w:rsid w:val="008247EA"/>
    <w:rsid w:val="008260D9"/>
    <w:rsid w:val="00827598"/>
    <w:rsid w:val="0083092B"/>
    <w:rsid w:val="00830EC9"/>
    <w:rsid w:val="00832873"/>
    <w:rsid w:val="00832FD3"/>
    <w:rsid w:val="00841B6B"/>
    <w:rsid w:val="008423C8"/>
    <w:rsid w:val="008448ED"/>
    <w:rsid w:val="0084666F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5B0F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1A61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30EF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3.xml><?xml version="1.0" encoding="utf-8"?>
<ds:datastoreItem xmlns:ds="http://schemas.openxmlformats.org/officeDocument/2006/customXml" ds:itemID="{1D9EC1F8-6F0D-4A00-BF09-EEEF6BC9E868}"/>
</file>

<file path=customXml/itemProps4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Ciro Del Grasso</cp:lastModifiedBy>
  <cp:revision>111</cp:revision>
  <cp:lastPrinted>2023-01-30T11:16:00Z</cp:lastPrinted>
  <dcterms:created xsi:type="dcterms:W3CDTF">2023-07-10T06:51:00Z</dcterms:created>
  <dcterms:modified xsi:type="dcterms:W3CDTF">2023-07-17T09:18:00Z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