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53312F" w14:textId="299D9FE9" w:rsidR="007F5CB7" w:rsidRDefault="007F5CB7" w:rsidP="00F5177D">
      <w:pPr>
        <w:jc w:val="center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  <w:t>ANEXO III. DOCUMENTACIÓN JUSTIFICATIVA Y DE CUMPLIMIENTO</w:t>
      </w:r>
    </w:p>
    <w:p w14:paraId="5D92BCC7" w14:textId="77777777" w:rsidR="007F5CB7" w:rsidRDefault="007F5CB7" w:rsidP="00F5177D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val="es-ES_tradnl" w:eastAsia="es-ES"/>
        </w:rPr>
      </w:pPr>
    </w:p>
    <w:tbl>
      <w:tblPr>
        <w:tblW w:w="6175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78"/>
      </w:tblGrid>
      <w:tr w:rsidR="007F5CB7" w14:paraId="60D3F9BF" w14:textId="77777777" w:rsidTr="00EC1479">
        <w:trPr>
          <w:trHeight w:val="285"/>
        </w:trPr>
        <w:tc>
          <w:tcPr>
            <w:tcW w:w="5000" w:type="pct"/>
            <w:shd w:val="clear" w:color="auto" w:fill="DDDDDD"/>
          </w:tcPr>
          <w:p w14:paraId="6160FCED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1. ACTIVIDAD PARA LA QUE SE HA RECIBIDO LA AYUDA EN ESPECIE</w:t>
            </w:r>
          </w:p>
        </w:tc>
      </w:tr>
      <w:tr w:rsidR="007F5CB7" w14:paraId="6E06B13D" w14:textId="77777777" w:rsidTr="00EC1479">
        <w:tc>
          <w:tcPr>
            <w:tcW w:w="5000" w:type="pct"/>
          </w:tcPr>
          <w:p w14:paraId="3F20F292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Nombre completo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1D075E92" w14:textId="77777777" w:rsidTr="00EC1479">
        <w:tc>
          <w:tcPr>
            <w:tcW w:w="5000" w:type="pct"/>
          </w:tcPr>
          <w:p w14:paraId="11CA6813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Código de la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78A8AB29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536"/>
      </w:tblGrid>
      <w:tr w:rsidR="007F5CB7" w14:paraId="2055A313" w14:textId="77777777" w:rsidTr="00EC1479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79BB4511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2. INFORME DE RESULTADOS </w:t>
            </w:r>
          </w:p>
        </w:tc>
      </w:tr>
      <w:tr w:rsidR="007F5CB7" w14:paraId="06AE4FCD" w14:textId="77777777" w:rsidTr="00EC1479">
        <w:trPr>
          <w:trHeight w:val="678"/>
        </w:trPr>
        <w:tc>
          <w:tcPr>
            <w:tcW w:w="1408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05DDA29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Número de reuniones mantenidas (en misiones comerciales directas).</w:t>
            </w:r>
          </w:p>
        </w:tc>
        <w:tc>
          <w:tcPr>
            <w:tcW w:w="3592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B870A97" w14:textId="77777777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3448EF41" w14:textId="77777777" w:rsidTr="00EC1479">
        <w:trPr>
          <w:trHeight w:val="550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8381235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Número aproximado de contactos comerciales (en ferias).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4A1F77EF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30FEE7C7" w14:textId="77777777" w:rsidTr="00EC1479">
        <w:trPr>
          <w:trHeight w:val="1168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D0F6BE0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Valoración general de esta acción de promoción.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03AA535C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384CA1F3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EEDC396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3275494E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5889F9E5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4044A7C0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4E43742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228B5E4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4ED6E0A4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474D43D" w14:textId="77777777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14:paraId="3C51969F" w14:textId="77777777" w:rsidTr="00EC1479">
        <w:trPr>
          <w:trHeight w:val="1452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E0E78F0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Describa brevemente los resultados comerciales de la acción (detalle de resultados y/o acuerdos comerciales realizados).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4C425924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28629EA2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A6C7D8C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5F1955C0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9FB842F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710AEC51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4B18D92F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350C05C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BF04C8F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CB5DA32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7809E9C" w14:textId="77777777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14:paraId="05959B4E" w14:textId="77777777" w:rsidTr="00EC1479">
        <w:trPr>
          <w:trHeight w:val="1602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10C2456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¿Estaría interesado en participar en las sucesivas actividades de promoción que se realice en este mercado?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69DAB129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05CB5B66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57E01F0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E1D42A2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339210A7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14:paraId="195B9CD6" w14:textId="77777777" w:rsidTr="00EC1479">
        <w:trPr>
          <w:trHeight w:val="229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773C17F" w14:textId="77777777" w:rsidR="007F5CB7" w:rsidRDefault="007F5CB7" w:rsidP="00EC1479">
            <w:pPr>
              <w:suppressLineNumbers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¿Qué otros mercados les resultaría interesantes para su actividad comercial? Por favor, indíquelo.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0ED30DE4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51C894C1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6FFA168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7DFDED5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274793C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</w:tbl>
    <w:p w14:paraId="6A9C6D65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p w14:paraId="0E1DA99D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p w14:paraId="039C32A7" w14:textId="77777777" w:rsidR="003F707F" w:rsidRDefault="003F707F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0064"/>
      </w:tblGrid>
      <w:tr w:rsidR="007F5CB7" w14:paraId="6CA3375A" w14:textId="77777777" w:rsidTr="00EC1479">
        <w:trPr>
          <w:trHeight w:val="383"/>
        </w:trPr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2300B16C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lastRenderedPageBreak/>
              <w:t>3. DOCUMENTACIÓN A APORTAR</w:t>
            </w:r>
          </w:p>
        </w:tc>
      </w:tr>
      <w:tr w:rsidR="007F5CB7" w14:paraId="1E0D4ED7" w14:textId="77777777" w:rsidTr="00EC1479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4C8F5D99" w14:textId="41A84AF7" w:rsidR="007F5CB7" w:rsidRPr="003F707F" w:rsidRDefault="00E930EF" w:rsidP="00E930EF">
            <w:pPr>
              <w:suppressLineNumbers/>
              <w:ind w:right="50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3306919F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Fotografía/s en destino con el logotipo de fondos FEDER bien visibles que justifiquen la participación del beneficiario en la acción de promoción.</w:t>
            </w:r>
          </w:p>
        </w:tc>
      </w:tr>
      <w:tr w:rsidR="007F5CB7" w14:paraId="6CC09B3B" w14:textId="77777777" w:rsidTr="00EC1479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5E61151C" w14:textId="7050CA48" w:rsidR="007F5CB7" w:rsidRPr="003F707F" w:rsidRDefault="00E930EF" w:rsidP="00E930EF">
            <w:pPr>
              <w:suppressLineNumbers/>
              <w:ind w:right="50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4D73C104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Seguridad Social vigente en la fecha de firma de este documento (Anexo III).</w:t>
            </w:r>
          </w:p>
        </w:tc>
      </w:tr>
      <w:tr w:rsidR="007F5CB7" w14:paraId="3A0162AB" w14:textId="77777777" w:rsidTr="00EC1479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4100C0A" w14:textId="666D2337" w:rsidR="007F5CB7" w:rsidRPr="003F707F" w:rsidRDefault="00E930EF" w:rsidP="00E930EF">
            <w:pPr>
              <w:suppressLineNumbers/>
              <w:ind w:right="50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66AA9ACC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Agencia Tributaria, si no se encuentra/n vigente/s el/los enviado/s a Extremadura Avante Servicios Avanzados a Pymes, SLU, para esta u otra convocatoria.</w:t>
            </w:r>
          </w:p>
        </w:tc>
      </w:tr>
      <w:tr w:rsidR="007F5CB7" w14:paraId="2CAAA61F" w14:textId="77777777" w:rsidTr="00EC1479">
        <w:tc>
          <w:tcPr>
            <w:tcW w:w="203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2331CCD" w14:textId="03ECE6F3" w:rsidR="007F5CB7" w:rsidRPr="003F707F" w:rsidRDefault="00E930EF" w:rsidP="00E930EF">
            <w:pPr>
              <w:suppressLineNumbers/>
              <w:ind w:right="50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bottom w:val="single" w:sz="8" w:space="0" w:color="DDDDDD"/>
              <w:right w:val="single" w:sz="8" w:space="0" w:color="DDDDDD"/>
            </w:tcBorders>
          </w:tcPr>
          <w:p w14:paraId="5DE4C6C7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Hacienda de la Comunidad Autónoma de Extremadura, si no se encuentra/n vigente/s el/los enviado/s a Extremadura Avante Servicios Avanzados a Pymes, SLU, para esta u otra convocatoria.</w:t>
            </w:r>
          </w:p>
        </w:tc>
      </w:tr>
    </w:tbl>
    <w:p w14:paraId="29B3C755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0064"/>
      </w:tblGrid>
      <w:tr w:rsidR="007F5CB7" w14:paraId="65666D7E" w14:textId="77777777" w:rsidTr="00DA4D11">
        <w:trPr>
          <w:trHeight w:val="383"/>
        </w:trPr>
        <w:tc>
          <w:tcPr>
            <w:tcW w:w="5000" w:type="pct"/>
            <w:gridSpan w:val="2"/>
            <w:shd w:val="clear" w:color="auto" w:fill="DDDDDD"/>
          </w:tcPr>
          <w:p w14:paraId="2FA4EEB5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4. DECLARACIÓN RESPONSABLE</w:t>
            </w:r>
          </w:p>
        </w:tc>
      </w:tr>
      <w:tr w:rsidR="007F5CB7" w14:paraId="3E59CE48" w14:textId="77777777" w:rsidTr="00DA4D11">
        <w:tc>
          <w:tcPr>
            <w:tcW w:w="5000" w:type="pct"/>
            <w:gridSpan w:val="2"/>
          </w:tcPr>
          <w:p w14:paraId="25836F83" w14:textId="0C5156CA" w:rsidR="007F5CB7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El beneficiario declara</w:t>
            </w:r>
            <w:r w:rsidR="00645A98">
              <w:rPr>
                <w:rFonts w:ascii="Calibri" w:eastAsia="Arial" w:hAnsi="Calibri" w:cs="Calibri"/>
                <w:kern w:val="2"/>
                <w:sz w:val="20"/>
                <w:szCs w:val="20"/>
              </w:rPr>
              <w:t>:</w:t>
            </w:r>
          </w:p>
        </w:tc>
      </w:tr>
      <w:tr w:rsidR="007F5CB7" w14:paraId="7D459357" w14:textId="77777777" w:rsidTr="00DA4D11">
        <w:sdt>
          <w:sdtPr>
            <w:rPr>
              <w:rFonts w:asciiTheme="minorHAnsi" w:eastAsia="Arial" w:hAnsiTheme="minorHAnsi" w:cstheme="minorHAnsi"/>
              <w:b/>
              <w:bCs/>
              <w:kern w:val="2"/>
              <w:sz w:val="20"/>
              <w:szCs w:val="20"/>
            </w:rPr>
            <w:id w:val="-1703394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3" w:type="pct"/>
              </w:tcPr>
              <w:p w14:paraId="164B63E5" w14:textId="571162FB" w:rsidR="007F5CB7" w:rsidRPr="003F707F" w:rsidRDefault="0084666F" w:rsidP="00EC1479">
                <w:pPr>
                  <w:suppressLineNumbers/>
                  <w:ind w:right="50"/>
                  <w:jc w:val="both"/>
                  <w:rPr>
                    <w:rFonts w:asciiTheme="minorHAnsi" w:eastAsia="Arial" w:hAnsiTheme="minorHAnsi" w:cstheme="minorHAnsi"/>
                    <w:b/>
                    <w:bCs/>
                    <w:kern w:val="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kern w:val="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97" w:type="pct"/>
          </w:tcPr>
          <w:p w14:paraId="65440375" w14:textId="277B3656" w:rsidR="007F5CB7" w:rsidRDefault="007F5CB7" w:rsidP="00EC1479">
            <w:pPr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Que el stand asignado ha sido atendido todos los días de la feria.</w:t>
            </w:r>
          </w:p>
        </w:tc>
      </w:tr>
    </w:tbl>
    <w:p w14:paraId="5B2BFE58" w14:textId="77777777" w:rsidR="007F5CB7" w:rsidRDefault="007F5CB7" w:rsidP="007F5CB7">
      <w:pPr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536"/>
      </w:tblGrid>
      <w:tr w:rsidR="007F5CB7" w14:paraId="625BC837" w14:textId="77777777" w:rsidTr="00EC1479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63F8FF01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Información BÁSICA sobre Protección de Datos </w:t>
            </w:r>
          </w:p>
        </w:tc>
      </w:tr>
      <w:tr w:rsidR="007F5CB7" w14:paraId="2A96CFDC" w14:textId="77777777" w:rsidTr="00EC1479">
        <w:tc>
          <w:tcPr>
            <w:tcW w:w="1408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61CD3AC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 xml:space="preserve">RESPONSABLE 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del Tratamiento</w:t>
            </w:r>
          </w:p>
        </w:tc>
        <w:tc>
          <w:tcPr>
            <w:tcW w:w="3592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4AF16AB0" w14:textId="77777777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  <w:t>Extremadura Avante Servicios Avanzados a Pymes, S.L.U.</w:t>
            </w:r>
          </w:p>
        </w:tc>
      </w:tr>
      <w:tr w:rsidR="007F5CB7" w14:paraId="7ABB54E6" w14:textId="77777777" w:rsidTr="00EC1479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6B0F04D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FINALIDAD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7CFFC1D0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La gestión de la tramitación para la concesión de subvenciones y/o ayudas en los términos legalmente previstos.</w:t>
            </w:r>
          </w:p>
        </w:tc>
      </w:tr>
      <w:tr w:rsidR="007F5CB7" w14:paraId="3ACED21D" w14:textId="77777777" w:rsidTr="00EC1479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FB503FF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LEGITIMACIÓN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5E6744FF" w14:textId="367B6BEA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El cumplimiento de una obligación legal y el cumplimiento de una misión que es realizada en interés público o en el ejercicio de poderes públicos</w:t>
            </w:r>
            <w:r w:rsidR="00557E8A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.</w:t>
            </w:r>
          </w:p>
        </w:tc>
      </w:tr>
      <w:tr w:rsidR="007F5CB7" w14:paraId="46C8E975" w14:textId="77777777" w:rsidTr="00EC1479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B5F7675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DESTINATARIOS  </w:t>
            </w:r>
          </w:p>
          <w:p w14:paraId="08502AC4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cesiones o transferencias 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068566E4" w14:textId="77777777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Sus datos podrán cederse entre las empresas del Grupo Avante, asimismo, se podrán ceder a organismos públicos autonómicos, estatales y europeos.</w:t>
            </w:r>
          </w:p>
        </w:tc>
      </w:tr>
      <w:tr w:rsidR="007F5CB7" w14:paraId="4650A45B" w14:textId="77777777" w:rsidTr="00EC1479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4B102ED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DERECHOS</w:t>
            </w:r>
          </w:p>
          <w:p w14:paraId="35C9F446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las personas interesadas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1FACE16C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Tiene derecho a acceder, rectificar y suprimir los datos, así como otros derechos, como se explica en la información adicional.</w:t>
            </w:r>
          </w:p>
        </w:tc>
      </w:tr>
      <w:tr w:rsidR="007F5CB7" w14:paraId="7CE2F5FD" w14:textId="77777777" w:rsidTr="00EC1479">
        <w:tc>
          <w:tcPr>
            <w:tcW w:w="5000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EBE12C6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Puede consultar Información Adicional y detallada sobre Protección de Datos en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Fonts w:ascii="Calibri" w:eastAsia="NewsGotT" w:hAnsi="Calibri" w:cs="Calibri"/>
                  <w:color w:val="0563C1"/>
                  <w:kern w:val="2"/>
                  <w:sz w:val="20"/>
                  <w:szCs w:val="20"/>
                  <w:u w:val="single"/>
                </w:rPr>
                <w:t>protecciondedatos@extremaduraavante.es</w:t>
              </w:r>
            </w:hyperlink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</w:tr>
    </w:tbl>
    <w:p w14:paraId="2A03F6BA" w14:textId="77777777" w:rsidR="007F5CB7" w:rsidRDefault="007F5CB7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2"/>
          <w:szCs w:val="22"/>
        </w:rPr>
      </w:pPr>
    </w:p>
    <w:p w14:paraId="751D154F" w14:textId="77777777" w:rsidR="007F5CB7" w:rsidRDefault="007F5CB7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NOMBRE Y APELLIDOS DEL SOLICITANTE O REPRESENTANTE LEGAL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 (si la sociedad es de administración mancomunada deberán indicarse expresamente los nombres de todos los administradores mancomunados y todos los documentos deberán estar firmados por los mismos): </w:t>
      </w:r>
    </w:p>
    <w:p w14:paraId="77C76C6F" w14:textId="77777777" w:rsidR="007F5CB7" w:rsidRDefault="007F5CB7" w:rsidP="007F5CB7">
      <w:pPr>
        <w:suppressLineNumbers/>
        <w:autoSpaceDE w:val="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3897DE87" w14:textId="62B0D233" w:rsidR="007F5CB7" w:rsidRDefault="007F5CB7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="0084666F">
        <w:rPr>
          <w:rFonts w:ascii="Calibri" w:eastAsia="Bitstream Vera Sans" w:hAnsi="Calibri" w:cs="Calibri"/>
          <w:kern w:val="2"/>
          <w:sz w:val="20"/>
          <w:szCs w:val="20"/>
        </w:rPr>
        <w:t> </w:t>
      </w:r>
      <w:r w:rsidR="0084666F">
        <w:rPr>
          <w:rFonts w:ascii="Calibri" w:eastAsia="Bitstream Vera Sans" w:hAnsi="Calibri" w:cs="Calibri"/>
          <w:kern w:val="2"/>
          <w:sz w:val="20"/>
          <w:szCs w:val="20"/>
        </w:rPr>
        <w:t> </w:t>
      </w:r>
      <w:r w:rsidR="0084666F">
        <w:rPr>
          <w:rFonts w:ascii="Calibri" w:eastAsia="Bitstream Vera Sans" w:hAnsi="Calibri" w:cs="Calibri"/>
          <w:kern w:val="2"/>
          <w:sz w:val="20"/>
          <w:szCs w:val="20"/>
        </w:rPr>
        <w:t> </w:t>
      </w:r>
      <w:r w:rsidR="0084666F">
        <w:rPr>
          <w:rFonts w:ascii="Calibri" w:eastAsia="Bitstream Vera Sans" w:hAnsi="Calibri" w:cs="Calibri"/>
          <w:kern w:val="2"/>
          <w:sz w:val="20"/>
          <w:szCs w:val="20"/>
        </w:rPr>
        <w:t> </w:t>
      </w:r>
      <w:r w:rsidR="0084666F">
        <w:rPr>
          <w:rFonts w:ascii="Calibri" w:eastAsia="Bitstream Vera Sans" w:hAnsi="Calibri" w:cs="Calibri"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3540B2CA" w14:textId="77777777" w:rsidR="007F5CB7" w:rsidRDefault="007F5CB7" w:rsidP="007F5CB7">
      <w:pPr>
        <w:suppressLineNumbers/>
        <w:autoSpaceDE w:val="0"/>
        <w:ind w:left="72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0E17CFBE" w14:textId="347CEC7C" w:rsidR="007F5CB7" w:rsidRDefault="007F5CB7" w:rsidP="007F5CB7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42897621" w14:textId="77777777" w:rsidR="007F5CB7" w:rsidRDefault="007F5CB7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371661D3" w14:textId="77777777" w:rsidR="008260D9" w:rsidRDefault="008260D9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2E859C1E" w14:textId="77777777" w:rsidR="007F5CB7" w:rsidRDefault="007F5CB7" w:rsidP="00F5177D">
      <w:pPr>
        <w:suppressLineNumbers/>
        <w:autoSpaceDE w:val="0"/>
        <w:ind w:left="-851"/>
        <w:jc w:val="center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Firmas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>:</w:t>
      </w:r>
    </w:p>
    <w:p w14:paraId="63350FB0" w14:textId="77777777" w:rsidR="00581AD4" w:rsidRDefault="00581AD4" w:rsidP="00C335B5">
      <w:pPr>
        <w:pStyle w:val="Standarduseruser"/>
        <w:spacing w:after="0"/>
        <w:rPr>
          <w:bCs/>
          <w:sz w:val="20"/>
          <w:szCs w:val="20"/>
        </w:rPr>
      </w:pPr>
    </w:p>
    <w:p w14:paraId="05A7C369" w14:textId="77777777" w:rsidR="00016253" w:rsidRDefault="00016253" w:rsidP="00C335B5">
      <w:pPr>
        <w:pStyle w:val="Standarduseruser"/>
        <w:spacing w:after="0"/>
        <w:rPr>
          <w:bCs/>
          <w:sz w:val="20"/>
          <w:szCs w:val="20"/>
        </w:rPr>
      </w:pPr>
    </w:p>
    <w:p w14:paraId="70CE1E44" w14:textId="77777777" w:rsidR="00045C9D" w:rsidRDefault="00045C9D" w:rsidP="00C335B5">
      <w:pPr>
        <w:pStyle w:val="Standarduseruser"/>
        <w:spacing w:after="0"/>
        <w:rPr>
          <w:bCs/>
        </w:rPr>
      </w:pPr>
    </w:p>
    <w:p w14:paraId="7F01BA3D" w14:textId="77777777" w:rsidR="00045C9D" w:rsidRDefault="00045C9D" w:rsidP="00C335B5">
      <w:pPr>
        <w:pStyle w:val="Standarduseruser"/>
        <w:spacing w:after="0"/>
        <w:rPr>
          <w:bCs/>
        </w:rPr>
      </w:pPr>
    </w:p>
    <w:p w14:paraId="7C73C4B4" w14:textId="77777777" w:rsidR="0088758A" w:rsidRDefault="0088758A" w:rsidP="00C335B5">
      <w:pPr>
        <w:pStyle w:val="Standarduser"/>
        <w:jc w:val="both"/>
        <w:rPr>
          <w:b/>
        </w:rPr>
      </w:pPr>
    </w:p>
    <w:sectPr w:rsidR="0088758A" w:rsidSect="008F1AA7">
      <w:headerReference w:type="default" r:id="rId13"/>
      <w:footerReference w:type="default" r:id="rId14"/>
      <w:pgSz w:w="11906" w:h="16838"/>
      <w:pgMar w:top="1666" w:right="1701" w:bottom="1701" w:left="1701" w:header="720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AD89" w14:textId="77777777" w:rsidR="00F76D45" w:rsidRDefault="00F76D45">
      <w:r>
        <w:separator/>
      </w:r>
    </w:p>
  </w:endnote>
  <w:endnote w:type="continuationSeparator" w:id="0">
    <w:p w14:paraId="69086581" w14:textId="77777777" w:rsidR="00F76D45" w:rsidRDefault="00F76D45">
      <w:r>
        <w:continuationSeparator/>
      </w:r>
    </w:p>
  </w:endnote>
  <w:endnote w:type="continuationNotice" w:id="1">
    <w:p w14:paraId="47526ED2" w14:textId="77777777" w:rsidR="00F76D45" w:rsidRDefault="00F76D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'Verdana-Italic">
    <w:altName w:val="Calibri"/>
    <w:charset w:val="00"/>
    <w:family w:val="auto"/>
    <w:pitch w:val="variable"/>
  </w:font>
  <w:font w:name="Droid Sans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-Italic">
    <w:altName w:val=" 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Arial Narro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GotT">
    <w:altName w:val="Times New Roman"/>
    <w:charset w:val="00"/>
    <w:family w:val="auto"/>
    <w:pitch w:val="default"/>
  </w:font>
  <w:font w:name="Bitstream Vera Sans">
    <w:altName w:val="Yu Gothic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63B2" w14:textId="3B6BD2E1" w:rsidR="00772364" w:rsidRPr="007138D5" w:rsidRDefault="003F707F" w:rsidP="003E164C">
    <w:pPr>
      <w:pStyle w:val="Piedepgina"/>
      <w:jc w:val="center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239F398E" wp14:editId="097C0278">
          <wp:simplePos x="0" y="0"/>
          <wp:positionH relativeFrom="margin">
            <wp:posOffset>3917315</wp:posOffset>
          </wp:positionH>
          <wp:positionV relativeFrom="paragraph">
            <wp:posOffset>125095</wp:posOffset>
          </wp:positionV>
          <wp:extent cx="1548130" cy="539115"/>
          <wp:effectExtent l="0" t="0" r="0" b="0"/>
          <wp:wrapNone/>
          <wp:docPr id="191085779" name="Imagen 191085779" descr="LOGO PV Economía Centrado Izq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PV Economía Centrado Izq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62925A4D" wp14:editId="48E80E5E">
          <wp:simplePos x="0" y="0"/>
          <wp:positionH relativeFrom="column">
            <wp:posOffset>1896745</wp:posOffset>
          </wp:positionH>
          <wp:positionV relativeFrom="paragraph">
            <wp:posOffset>169545</wp:posOffset>
          </wp:positionV>
          <wp:extent cx="1400175" cy="297815"/>
          <wp:effectExtent l="0" t="0" r="9525" b="6985"/>
          <wp:wrapNone/>
          <wp:docPr id="1365642590" name="Imagen 136564259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2379187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64C" w:rsidRPr="007138D5">
      <w:rPr>
        <w:rFonts w:ascii="Calibri" w:hAnsi="Calibri" w:cs="Calibri"/>
        <w:sz w:val="16"/>
        <w:szCs w:val="16"/>
      </w:rPr>
      <w:fldChar w:fldCharType="begin"/>
    </w:r>
    <w:r w:rsidR="003E164C" w:rsidRPr="007138D5">
      <w:rPr>
        <w:rFonts w:ascii="Calibri" w:hAnsi="Calibri" w:cs="Calibri"/>
        <w:sz w:val="16"/>
        <w:szCs w:val="16"/>
      </w:rPr>
      <w:instrText>PAGE</w:instrText>
    </w:r>
    <w:r w:rsidR="003E164C" w:rsidRPr="007138D5">
      <w:rPr>
        <w:rFonts w:ascii="Calibri" w:hAnsi="Calibri" w:cs="Calibri"/>
        <w:sz w:val="16"/>
        <w:szCs w:val="16"/>
      </w:rPr>
      <w:fldChar w:fldCharType="separate"/>
    </w:r>
    <w:r w:rsidR="003E164C" w:rsidRPr="007138D5">
      <w:rPr>
        <w:rFonts w:ascii="Calibri" w:hAnsi="Calibri" w:cs="Calibri"/>
        <w:sz w:val="16"/>
        <w:szCs w:val="16"/>
      </w:rPr>
      <w:t>2</w:t>
    </w:r>
    <w:r w:rsidR="003E164C" w:rsidRPr="007138D5">
      <w:rPr>
        <w:rFonts w:ascii="Calibri" w:hAnsi="Calibri" w:cs="Calibri"/>
        <w:sz w:val="16"/>
        <w:szCs w:val="16"/>
      </w:rPr>
      <w:fldChar w:fldCharType="end"/>
    </w:r>
    <w:r w:rsidR="003E164C" w:rsidRPr="007138D5">
      <w:rPr>
        <w:rFonts w:ascii="Calibri" w:hAnsi="Calibri" w:cs="Calibri"/>
        <w:sz w:val="16"/>
        <w:szCs w:val="16"/>
      </w:rPr>
      <w:t xml:space="preserve"> de </w:t>
    </w:r>
    <w:r w:rsidR="003E164C" w:rsidRPr="007138D5">
      <w:rPr>
        <w:rFonts w:ascii="Calibri" w:hAnsi="Calibri" w:cs="Calibri"/>
        <w:sz w:val="16"/>
        <w:szCs w:val="16"/>
      </w:rPr>
      <w:fldChar w:fldCharType="begin"/>
    </w:r>
    <w:r w:rsidR="003E164C" w:rsidRPr="007138D5">
      <w:rPr>
        <w:rFonts w:ascii="Calibri" w:hAnsi="Calibri" w:cs="Calibri"/>
        <w:sz w:val="16"/>
        <w:szCs w:val="16"/>
      </w:rPr>
      <w:instrText>NUMPAGES</w:instrText>
    </w:r>
    <w:r w:rsidR="003E164C" w:rsidRPr="007138D5">
      <w:rPr>
        <w:rFonts w:ascii="Calibri" w:hAnsi="Calibri" w:cs="Calibri"/>
        <w:sz w:val="16"/>
        <w:szCs w:val="16"/>
      </w:rPr>
      <w:fldChar w:fldCharType="separate"/>
    </w:r>
    <w:r w:rsidR="003E164C" w:rsidRPr="007138D5">
      <w:rPr>
        <w:rFonts w:ascii="Calibri" w:hAnsi="Calibri" w:cs="Calibri"/>
        <w:sz w:val="16"/>
        <w:szCs w:val="16"/>
      </w:rPr>
      <w:t>2</w:t>
    </w:r>
    <w:r w:rsidR="003E164C" w:rsidRPr="007138D5">
      <w:rPr>
        <w:rFonts w:ascii="Calibri" w:hAnsi="Calibri" w:cs="Calibri"/>
        <w:sz w:val="16"/>
        <w:szCs w:val="16"/>
      </w:rPr>
      <w:fldChar w:fldCharType="end"/>
    </w:r>
  </w:p>
  <w:p w14:paraId="63C0A255" w14:textId="76D09833" w:rsidR="003E164C" w:rsidRPr="007138D5" w:rsidRDefault="003F707F" w:rsidP="003E164C">
    <w:pPr>
      <w:pStyle w:val="Piedepgina"/>
      <w:jc w:val="center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2E6FC08C" wp14:editId="12F12A14">
          <wp:simplePos x="0" y="0"/>
          <wp:positionH relativeFrom="column">
            <wp:posOffset>-175260</wp:posOffset>
          </wp:positionH>
          <wp:positionV relativeFrom="paragraph">
            <wp:posOffset>66138</wp:posOffset>
          </wp:positionV>
          <wp:extent cx="1294130" cy="288290"/>
          <wp:effectExtent l="0" t="0" r="1270" b="0"/>
          <wp:wrapNone/>
          <wp:docPr id="423483498" name="Imagen 423483498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8231902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BB20E0" w14:textId="5BC9B663" w:rsidR="003E164C" w:rsidRDefault="003E1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5F353" w14:textId="77777777" w:rsidR="00F76D45" w:rsidRDefault="00F76D45">
      <w:r>
        <w:separator/>
      </w:r>
    </w:p>
  </w:footnote>
  <w:footnote w:type="continuationSeparator" w:id="0">
    <w:p w14:paraId="26BBDFFD" w14:textId="77777777" w:rsidR="00F76D45" w:rsidRDefault="00F76D45">
      <w:r>
        <w:continuationSeparator/>
      </w:r>
    </w:p>
  </w:footnote>
  <w:footnote w:type="continuationNotice" w:id="1">
    <w:p w14:paraId="7F44F85F" w14:textId="77777777" w:rsidR="00F76D45" w:rsidRDefault="00F76D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4B33" w14:textId="0AECA909" w:rsidR="009B6735" w:rsidRDefault="00B528F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03EF5C" wp14:editId="7C77FCD7">
          <wp:simplePos x="0" y="0"/>
          <wp:positionH relativeFrom="column">
            <wp:posOffset>4507230</wp:posOffset>
          </wp:positionH>
          <wp:positionV relativeFrom="paragraph">
            <wp:posOffset>-24228</wp:posOffset>
          </wp:positionV>
          <wp:extent cx="1047750" cy="419100"/>
          <wp:effectExtent l="0" t="0" r="0" b="0"/>
          <wp:wrapNone/>
          <wp:docPr id="1736500763" name="Imagen 1736500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426"/>
        </w:tabs>
        <w:ind w:left="426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DBB06D4E"/>
    <w:name w:val="WW8Num1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Verdana-BoldItalic"/>
        <w:color w:val="auto"/>
      </w:rPr>
    </w:lvl>
  </w:abstractNum>
  <w:abstractNum w:abstractNumId="16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8" w15:restartNumberingAfterBreak="0">
    <w:nsid w:val="046A0851"/>
    <w:multiLevelType w:val="hybridMultilevel"/>
    <w:tmpl w:val="82E4CAEE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D5F73"/>
    <w:multiLevelType w:val="hybridMultilevel"/>
    <w:tmpl w:val="B1745AF6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C1A0478"/>
    <w:multiLevelType w:val="hybridMultilevel"/>
    <w:tmpl w:val="59381E80"/>
    <w:numStyleLink w:val="Estiloimportado2"/>
  </w:abstractNum>
  <w:abstractNum w:abstractNumId="22" w15:restartNumberingAfterBreak="0">
    <w:nsid w:val="0D760F25"/>
    <w:multiLevelType w:val="hybridMultilevel"/>
    <w:tmpl w:val="617E84DA"/>
    <w:lvl w:ilvl="0" w:tplc="10BC5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247CE"/>
    <w:multiLevelType w:val="hybridMultilevel"/>
    <w:tmpl w:val="6D643558"/>
    <w:lvl w:ilvl="0" w:tplc="DA48804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D41D3"/>
    <w:multiLevelType w:val="hybridMultilevel"/>
    <w:tmpl w:val="E2E872C0"/>
    <w:lvl w:ilvl="0" w:tplc="B27E0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8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4F79E7"/>
    <w:multiLevelType w:val="multilevel"/>
    <w:tmpl w:val="B982695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23B1076A"/>
    <w:multiLevelType w:val="hybridMultilevel"/>
    <w:tmpl w:val="89342B7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34032509"/>
    <w:multiLevelType w:val="hybridMultilevel"/>
    <w:tmpl w:val="6EFAF4EC"/>
    <w:lvl w:ilvl="0" w:tplc="974A76FE">
      <w:start w:val="1"/>
      <w:numFmt w:val="lowerLetter"/>
      <w:lvlText w:val="%1)"/>
      <w:lvlJc w:val="left"/>
      <w:pPr>
        <w:ind w:left="786" w:hanging="360"/>
      </w:pPr>
      <w:rPr>
        <w:rFonts w:cs="''Verdana-Italic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97175A4"/>
    <w:multiLevelType w:val="hybridMultilevel"/>
    <w:tmpl w:val="89342B7A"/>
    <w:lvl w:ilvl="0" w:tplc="700A9B7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50F0F"/>
    <w:multiLevelType w:val="hybridMultilevel"/>
    <w:tmpl w:val="8B0E041C"/>
    <w:lvl w:ilvl="0" w:tplc="0F62807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96916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D5D3E"/>
    <w:multiLevelType w:val="hybridMultilevel"/>
    <w:tmpl w:val="C99CF6CE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E71DBC"/>
    <w:multiLevelType w:val="hybridMultilevel"/>
    <w:tmpl w:val="E7041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3C7C4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AB56C5"/>
    <w:multiLevelType w:val="hybridMultilevel"/>
    <w:tmpl w:val="7CAE9758"/>
    <w:lvl w:ilvl="0" w:tplc="671E56AC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34A7332"/>
    <w:multiLevelType w:val="hybridMultilevel"/>
    <w:tmpl w:val="465EF218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6278E"/>
    <w:multiLevelType w:val="hybridMultilevel"/>
    <w:tmpl w:val="2EFE3078"/>
    <w:lvl w:ilvl="0" w:tplc="D29C3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3071F6"/>
    <w:multiLevelType w:val="hybridMultilevel"/>
    <w:tmpl w:val="117E55F0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33C32"/>
    <w:multiLevelType w:val="hybridMultilevel"/>
    <w:tmpl w:val="1B6A03FA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D6E33"/>
    <w:multiLevelType w:val="hybridMultilevel"/>
    <w:tmpl w:val="DE145BD4"/>
    <w:lvl w:ilvl="0" w:tplc="405A0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D6D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2670C"/>
    <w:multiLevelType w:val="hybridMultilevel"/>
    <w:tmpl w:val="61AC9D44"/>
    <w:lvl w:ilvl="0" w:tplc="D04A3A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84CC3"/>
    <w:multiLevelType w:val="hybridMultilevel"/>
    <w:tmpl w:val="E38E497A"/>
    <w:lvl w:ilvl="0" w:tplc="3D7E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618F7"/>
    <w:multiLevelType w:val="hybridMultilevel"/>
    <w:tmpl w:val="F3A4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E2B88"/>
    <w:multiLevelType w:val="hybridMultilevel"/>
    <w:tmpl w:val="DC70318C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873186">
    <w:abstractNumId w:val="0"/>
  </w:num>
  <w:num w:numId="2" w16cid:durableId="141238014">
    <w:abstractNumId w:val="8"/>
  </w:num>
  <w:num w:numId="3" w16cid:durableId="1497919371">
    <w:abstractNumId w:val="15"/>
  </w:num>
  <w:num w:numId="4" w16cid:durableId="1924415064">
    <w:abstractNumId w:val="17"/>
  </w:num>
  <w:num w:numId="5" w16cid:durableId="1419136595">
    <w:abstractNumId w:val="20"/>
  </w:num>
  <w:num w:numId="6" w16cid:durableId="37635347">
    <w:abstractNumId w:val="21"/>
  </w:num>
  <w:num w:numId="7" w16cid:durableId="609433625">
    <w:abstractNumId w:val="27"/>
  </w:num>
  <w:num w:numId="8" w16cid:durableId="1170566350">
    <w:abstractNumId w:val="46"/>
  </w:num>
  <w:num w:numId="9" w16cid:durableId="2102138939">
    <w:abstractNumId w:val="32"/>
  </w:num>
  <w:num w:numId="10" w16cid:durableId="2025933754">
    <w:abstractNumId w:val="29"/>
  </w:num>
  <w:num w:numId="11" w16cid:durableId="1331980443">
    <w:abstractNumId w:val="37"/>
  </w:num>
  <w:num w:numId="12" w16cid:durableId="814219440">
    <w:abstractNumId w:val="19"/>
  </w:num>
  <w:num w:numId="13" w16cid:durableId="1126311823">
    <w:abstractNumId w:val="41"/>
  </w:num>
  <w:num w:numId="14" w16cid:durableId="809246587">
    <w:abstractNumId w:val="16"/>
  </w:num>
  <w:num w:numId="15" w16cid:durableId="1149520969">
    <w:abstractNumId w:val="39"/>
  </w:num>
  <w:num w:numId="16" w16cid:durableId="1558928678">
    <w:abstractNumId w:val="36"/>
  </w:num>
  <w:num w:numId="17" w16cid:durableId="1384135932">
    <w:abstractNumId w:val="22"/>
  </w:num>
  <w:num w:numId="18" w16cid:durableId="1392538141">
    <w:abstractNumId w:val="38"/>
  </w:num>
  <w:num w:numId="19" w16cid:durableId="152377693">
    <w:abstractNumId w:val="43"/>
  </w:num>
  <w:num w:numId="20" w16cid:durableId="1013609093">
    <w:abstractNumId w:val="42"/>
  </w:num>
  <w:num w:numId="21" w16cid:durableId="831019253">
    <w:abstractNumId w:val="24"/>
  </w:num>
  <w:num w:numId="22" w16cid:durableId="1901213702">
    <w:abstractNumId w:val="44"/>
  </w:num>
  <w:num w:numId="23" w16cid:durableId="79644102">
    <w:abstractNumId w:val="23"/>
  </w:num>
  <w:num w:numId="24" w16cid:durableId="1961495233">
    <w:abstractNumId w:val="30"/>
  </w:num>
  <w:num w:numId="25" w16cid:durableId="1258907788">
    <w:abstractNumId w:val="18"/>
  </w:num>
  <w:num w:numId="26" w16cid:durableId="1859852501">
    <w:abstractNumId w:val="25"/>
  </w:num>
  <w:num w:numId="27" w16cid:durableId="1899169700">
    <w:abstractNumId w:val="33"/>
  </w:num>
  <w:num w:numId="28" w16cid:durableId="953169627">
    <w:abstractNumId w:val="28"/>
  </w:num>
  <w:num w:numId="29" w16cid:durableId="1983147334">
    <w:abstractNumId w:val="45"/>
  </w:num>
  <w:num w:numId="30" w16cid:durableId="298153265">
    <w:abstractNumId w:val="26"/>
  </w:num>
  <w:num w:numId="31" w16cid:durableId="877162287">
    <w:abstractNumId w:val="31"/>
  </w:num>
  <w:num w:numId="32" w16cid:durableId="180121990">
    <w:abstractNumId w:val="34"/>
  </w:num>
  <w:num w:numId="33" w16cid:durableId="829178153">
    <w:abstractNumId w:val="40"/>
  </w:num>
  <w:num w:numId="34" w16cid:durableId="1713193799">
    <w:abstractNumId w:val="3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7wKKaJufOwD6T8Rmpki1uNlJJTD8yrbbPgcgVLhusYWSrLEhwcWsXSetdyZV36iXkEXqOCIr1Q/nUURThlVdZQ==" w:salt="a2QWQEQmvGdOYtx/tWxsew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086D"/>
    <w:rsid w:val="0000186C"/>
    <w:rsid w:val="00002D54"/>
    <w:rsid w:val="000031B7"/>
    <w:rsid w:val="0000448F"/>
    <w:rsid w:val="0000470C"/>
    <w:rsid w:val="00005231"/>
    <w:rsid w:val="0000526E"/>
    <w:rsid w:val="000059D6"/>
    <w:rsid w:val="00007062"/>
    <w:rsid w:val="000101F4"/>
    <w:rsid w:val="000120D6"/>
    <w:rsid w:val="0001325A"/>
    <w:rsid w:val="00014A58"/>
    <w:rsid w:val="00016253"/>
    <w:rsid w:val="00016C89"/>
    <w:rsid w:val="00016D18"/>
    <w:rsid w:val="00020DC7"/>
    <w:rsid w:val="00021589"/>
    <w:rsid w:val="00022CE3"/>
    <w:rsid w:val="0002473A"/>
    <w:rsid w:val="00024AF7"/>
    <w:rsid w:val="00030EDA"/>
    <w:rsid w:val="00031C59"/>
    <w:rsid w:val="00032847"/>
    <w:rsid w:val="00032D6E"/>
    <w:rsid w:val="00033097"/>
    <w:rsid w:val="00034F50"/>
    <w:rsid w:val="0003640C"/>
    <w:rsid w:val="00036CAE"/>
    <w:rsid w:val="00040BE2"/>
    <w:rsid w:val="0004303A"/>
    <w:rsid w:val="00044D74"/>
    <w:rsid w:val="00045248"/>
    <w:rsid w:val="00045C9D"/>
    <w:rsid w:val="0004682C"/>
    <w:rsid w:val="0005027A"/>
    <w:rsid w:val="000518B8"/>
    <w:rsid w:val="00051FE2"/>
    <w:rsid w:val="00052CA6"/>
    <w:rsid w:val="00052F04"/>
    <w:rsid w:val="00056087"/>
    <w:rsid w:val="00057614"/>
    <w:rsid w:val="00057CF0"/>
    <w:rsid w:val="000600C4"/>
    <w:rsid w:val="00061F69"/>
    <w:rsid w:val="000640DF"/>
    <w:rsid w:val="00066644"/>
    <w:rsid w:val="000679E6"/>
    <w:rsid w:val="00070778"/>
    <w:rsid w:val="000712C9"/>
    <w:rsid w:val="000727FB"/>
    <w:rsid w:val="0007286B"/>
    <w:rsid w:val="00073CBD"/>
    <w:rsid w:val="00074DDE"/>
    <w:rsid w:val="00076043"/>
    <w:rsid w:val="00076D5D"/>
    <w:rsid w:val="00077368"/>
    <w:rsid w:val="000776AA"/>
    <w:rsid w:val="00077A51"/>
    <w:rsid w:val="00081A13"/>
    <w:rsid w:val="00082CF2"/>
    <w:rsid w:val="000831B3"/>
    <w:rsid w:val="0008687C"/>
    <w:rsid w:val="00087871"/>
    <w:rsid w:val="00095D97"/>
    <w:rsid w:val="000961AE"/>
    <w:rsid w:val="000A099C"/>
    <w:rsid w:val="000A3E02"/>
    <w:rsid w:val="000A3F9E"/>
    <w:rsid w:val="000A6104"/>
    <w:rsid w:val="000A6B54"/>
    <w:rsid w:val="000B5B67"/>
    <w:rsid w:val="000B5E26"/>
    <w:rsid w:val="000B706F"/>
    <w:rsid w:val="000B7170"/>
    <w:rsid w:val="000C1DB9"/>
    <w:rsid w:val="000C2FE2"/>
    <w:rsid w:val="000C5221"/>
    <w:rsid w:val="000C78B0"/>
    <w:rsid w:val="000D13E9"/>
    <w:rsid w:val="000D246B"/>
    <w:rsid w:val="000D68A4"/>
    <w:rsid w:val="000D691B"/>
    <w:rsid w:val="000D70D5"/>
    <w:rsid w:val="000D7759"/>
    <w:rsid w:val="000E067F"/>
    <w:rsid w:val="000E1204"/>
    <w:rsid w:val="000E1F29"/>
    <w:rsid w:val="000E3BEA"/>
    <w:rsid w:val="000E4C3F"/>
    <w:rsid w:val="000E5F32"/>
    <w:rsid w:val="000F060F"/>
    <w:rsid w:val="000F079B"/>
    <w:rsid w:val="000F14B7"/>
    <w:rsid w:val="000F2560"/>
    <w:rsid w:val="000F29A8"/>
    <w:rsid w:val="000F3272"/>
    <w:rsid w:val="000F6044"/>
    <w:rsid w:val="00101131"/>
    <w:rsid w:val="00103B6C"/>
    <w:rsid w:val="00105975"/>
    <w:rsid w:val="00107A2E"/>
    <w:rsid w:val="00107C49"/>
    <w:rsid w:val="00111A7D"/>
    <w:rsid w:val="001130AF"/>
    <w:rsid w:val="00113616"/>
    <w:rsid w:val="001159B7"/>
    <w:rsid w:val="00120A36"/>
    <w:rsid w:val="00122F85"/>
    <w:rsid w:val="001240AA"/>
    <w:rsid w:val="00124580"/>
    <w:rsid w:val="0012512A"/>
    <w:rsid w:val="00125832"/>
    <w:rsid w:val="00126E3A"/>
    <w:rsid w:val="00131263"/>
    <w:rsid w:val="00131AFD"/>
    <w:rsid w:val="0013356E"/>
    <w:rsid w:val="00135A97"/>
    <w:rsid w:val="00141232"/>
    <w:rsid w:val="00141574"/>
    <w:rsid w:val="00142766"/>
    <w:rsid w:val="0014622D"/>
    <w:rsid w:val="001469E2"/>
    <w:rsid w:val="00152376"/>
    <w:rsid w:val="00152DCE"/>
    <w:rsid w:val="00154B4E"/>
    <w:rsid w:val="00154D54"/>
    <w:rsid w:val="00155339"/>
    <w:rsid w:val="00156597"/>
    <w:rsid w:val="00161442"/>
    <w:rsid w:val="00161760"/>
    <w:rsid w:val="001626EF"/>
    <w:rsid w:val="0016453A"/>
    <w:rsid w:val="00165395"/>
    <w:rsid w:val="0016608C"/>
    <w:rsid w:val="00166C61"/>
    <w:rsid w:val="00171D9B"/>
    <w:rsid w:val="00172155"/>
    <w:rsid w:val="00174E9D"/>
    <w:rsid w:val="001820EB"/>
    <w:rsid w:val="00183CF5"/>
    <w:rsid w:val="00185CBC"/>
    <w:rsid w:val="00190ABA"/>
    <w:rsid w:val="001936F8"/>
    <w:rsid w:val="001937B9"/>
    <w:rsid w:val="00194E92"/>
    <w:rsid w:val="00196EEC"/>
    <w:rsid w:val="001A7A39"/>
    <w:rsid w:val="001B0794"/>
    <w:rsid w:val="001B20F4"/>
    <w:rsid w:val="001B65F6"/>
    <w:rsid w:val="001B6FEC"/>
    <w:rsid w:val="001B7643"/>
    <w:rsid w:val="001C0812"/>
    <w:rsid w:val="001C0F8E"/>
    <w:rsid w:val="001C0FE2"/>
    <w:rsid w:val="001C65D1"/>
    <w:rsid w:val="001C6AD2"/>
    <w:rsid w:val="001C7FB2"/>
    <w:rsid w:val="001D0E8A"/>
    <w:rsid w:val="001D1108"/>
    <w:rsid w:val="001D1507"/>
    <w:rsid w:val="001D1833"/>
    <w:rsid w:val="001D3396"/>
    <w:rsid w:val="001D4F1E"/>
    <w:rsid w:val="001D62C3"/>
    <w:rsid w:val="001D6619"/>
    <w:rsid w:val="001D6F95"/>
    <w:rsid w:val="001D72A9"/>
    <w:rsid w:val="001D7813"/>
    <w:rsid w:val="001D7D09"/>
    <w:rsid w:val="001E1532"/>
    <w:rsid w:val="001E3BCE"/>
    <w:rsid w:val="001E53DF"/>
    <w:rsid w:val="001E5B20"/>
    <w:rsid w:val="001E7D12"/>
    <w:rsid w:val="001F0329"/>
    <w:rsid w:val="001F1160"/>
    <w:rsid w:val="001F46F3"/>
    <w:rsid w:val="001F4EE6"/>
    <w:rsid w:val="001F5809"/>
    <w:rsid w:val="001F63D1"/>
    <w:rsid w:val="0020164F"/>
    <w:rsid w:val="00202E16"/>
    <w:rsid w:val="00204CFA"/>
    <w:rsid w:val="002051CB"/>
    <w:rsid w:val="00207A0D"/>
    <w:rsid w:val="002106C6"/>
    <w:rsid w:val="00211CEA"/>
    <w:rsid w:val="00211F48"/>
    <w:rsid w:val="00213250"/>
    <w:rsid w:val="002163F2"/>
    <w:rsid w:val="00217D21"/>
    <w:rsid w:val="00220468"/>
    <w:rsid w:val="00222544"/>
    <w:rsid w:val="00222D77"/>
    <w:rsid w:val="00223A6D"/>
    <w:rsid w:val="00223C3D"/>
    <w:rsid w:val="002254D9"/>
    <w:rsid w:val="002309F8"/>
    <w:rsid w:val="00230CE6"/>
    <w:rsid w:val="002326CF"/>
    <w:rsid w:val="0024140A"/>
    <w:rsid w:val="00245247"/>
    <w:rsid w:val="002455CE"/>
    <w:rsid w:val="00246050"/>
    <w:rsid w:val="00250EB3"/>
    <w:rsid w:val="00251CCA"/>
    <w:rsid w:val="00256114"/>
    <w:rsid w:val="0025648F"/>
    <w:rsid w:val="00257579"/>
    <w:rsid w:val="00261B57"/>
    <w:rsid w:val="00262CFE"/>
    <w:rsid w:val="00262F10"/>
    <w:rsid w:val="00267B99"/>
    <w:rsid w:val="00271787"/>
    <w:rsid w:val="002730E2"/>
    <w:rsid w:val="00281BA9"/>
    <w:rsid w:val="00283CFB"/>
    <w:rsid w:val="002843D7"/>
    <w:rsid w:val="002852D3"/>
    <w:rsid w:val="00286669"/>
    <w:rsid w:val="00290073"/>
    <w:rsid w:val="002920EE"/>
    <w:rsid w:val="00293731"/>
    <w:rsid w:val="002944EC"/>
    <w:rsid w:val="002967FC"/>
    <w:rsid w:val="002A0425"/>
    <w:rsid w:val="002A39A2"/>
    <w:rsid w:val="002A3E9B"/>
    <w:rsid w:val="002A4ED4"/>
    <w:rsid w:val="002A57D4"/>
    <w:rsid w:val="002A7E5E"/>
    <w:rsid w:val="002B0AC9"/>
    <w:rsid w:val="002B6FF1"/>
    <w:rsid w:val="002C0C2C"/>
    <w:rsid w:val="002C128D"/>
    <w:rsid w:val="002C1C34"/>
    <w:rsid w:val="002C3AA9"/>
    <w:rsid w:val="002C45B1"/>
    <w:rsid w:val="002C6CB8"/>
    <w:rsid w:val="002C6EE9"/>
    <w:rsid w:val="002D0B39"/>
    <w:rsid w:val="002D32BD"/>
    <w:rsid w:val="002D388B"/>
    <w:rsid w:val="002D3BA1"/>
    <w:rsid w:val="002D442B"/>
    <w:rsid w:val="002D61EE"/>
    <w:rsid w:val="002D65CC"/>
    <w:rsid w:val="002D6E39"/>
    <w:rsid w:val="002E04B8"/>
    <w:rsid w:val="002E2B5A"/>
    <w:rsid w:val="002E3B65"/>
    <w:rsid w:val="002E4CC7"/>
    <w:rsid w:val="002E7A47"/>
    <w:rsid w:val="002F0DE8"/>
    <w:rsid w:val="002F4319"/>
    <w:rsid w:val="002F4D2E"/>
    <w:rsid w:val="002F705C"/>
    <w:rsid w:val="002F7D51"/>
    <w:rsid w:val="0030081C"/>
    <w:rsid w:val="00304491"/>
    <w:rsid w:val="003062B0"/>
    <w:rsid w:val="00312A3F"/>
    <w:rsid w:val="0031338F"/>
    <w:rsid w:val="00314A97"/>
    <w:rsid w:val="00314B19"/>
    <w:rsid w:val="00314FB5"/>
    <w:rsid w:val="00315E38"/>
    <w:rsid w:val="00316D7F"/>
    <w:rsid w:val="00320006"/>
    <w:rsid w:val="00320D83"/>
    <w:rsid w:val="00323EBA"/>
    <w:rsid w:val="0032682B"/>
    <w:rsid w:val="00327594"/>
    <w:rsid w:val="0033426C"/>
    <w:rsid w:val="00334446"/>
    <w:rsid w:val="00334B30"/>
    <w:rsid w:val="00336515"/>
    <w:rsid w:val="00337838"/>
    <w:rsid w:val="0034229B"/>
    <w:rsid w:val="00342D3D"/>
    <w:rsid w:val="00343BA5"/>
    <w:rsid w:val="00344740"/>
    <w:rsid w:val="00344FC8"/>
    <w:rsid w:val="00346F73"/>
    <w:rsid w:val="003502C5"/>
    <w:rsid w:val="0035268E"/>
    <w:rsid w:val="0035396B"/>
    <w:rsid w:val="00354454"/>
    <w:rsid w:val="00357885"/>
    <w:rsid w:val="003619B8"/>
    <w:rsid w:val="00363B79"/>
    <w:rsid w:val="00365FB5"/>
    <w:rsid w:val="0036703E"/>
    <w:rsid w:val="00367276"/>
    <w:rsid w:val="0037321C"/>
    <w:rsid w:val="00374189"/>
    <w:rsid w:val="00374AAF"/>
    <w:rsid w:val="003761EB"/>
    <w:rsid w:val="00377118"/>
    <w:rsid w:val="00382A9A"/>
    <w:rsid w:val="0038309D"/>
    <w:rsid w:val="00383FDC"/>
    <w:rsid w:val="0039024C"/>
    <w:rsid w:val="003912B1"/>
    <w:rsid w:val="003914E3"/>
    <w:rsid w:val="00392EAC"/>
    <w:rsid w:val="00395B46"/>
    <w:rsid w:val="0039621E"/>
    <w:rsid w:val="003A1EA0"/>
    <w:rsid w:val="003A250A"/>
    <w:rsid w:val="003A7126"/>
    <w:rsid w:val="003B3BF0"/>
    <w:rsid w:val="003B4675"/>
    <w:rsid w:val="003B66B9"/>
    <w:rsid w:val="003C2D43"/>
    <w:rsid w:val="003C35CD"/>
    <w:rsid w:val="003C3BDD"/>
    <w:rsid w:val="003C3CE5"/>
    <w:rsid w:val="003C451A"/>
    <w:rsid w:val="003C5436"/>
    <w:rsid w:val="003C5626"/>
    <w:rsid w:val="003C7027"/>
    <w:rsid w:val="003D320E"/>
    <w:rsid w:val="003D5ACF"/>
    <w:rsid w:val="003D5DA2"/>
    <w:rsid w:val="003D7156"/>
    <w:rsid w:val="003D7C05"/>
    <w:rsid w:val="003E164C"/>
    <w:rsid w:val="003E2469"/>
    <w:rsid w:val="003E318D"/>
    <w:rsid w:val="003E3EC5"/>
    <w:rsid w:val="003E49A2"/>
    <w:rsid w:val="003E59F3"/>
    <w:rsid w:val="003F1E9E"/>
    <w:rsid w:val="003F231E"/>
    <w:rsid w:val="003F38D0"/>
    <w:rsid w:val="003F44F3"/>
    <w:rsid w:val="003F567F"/>
    <w:rsid w:val="003F6E8D"/>
    <w:rsid w:val="003F707F"/>
    <w:rsid w:val="003F7F41"/>
    <w:rsid w:val="00400AAE"/>
    <w:rsid w:val="00403472"/>
    <w:rsid w:val="00410560"/>
    <w:rsid w:val="004147B0"/>
    <w:rsid w:val="00415D4C"/>
    <w:rsid w:val="00416224"/>
    <w:rsid w:val="004215BB"/>
    <w:rsid w:val="00421A25"/>
    <w:rsid w:val="00421C0A"/>
    <w:rsid w:val="00421C50"/>
    <w:rsid w:val="004337FD"/>
    <w:rsid w:val="00433990"/>
    <w:rsid w:val="004352AD"/>
    <w:rsid w:val="00444D39"/>
    <w:rsid w:val="00445F33"/>
    <w:rsid w:val="00446830"/>
    <w:rsid w:val="0045061A"/>
    <w:rsid w:val="004511AE"/>
    <w:rsid w:val="00451C15"/>
    <w:rsid w:val="00452C52"/>
    <w:rsid w:val="0045383E"/>
    <w:rsid w:val="0046080D"/>
    <w:rsid w:val="00464D55"/>
    <w:rsid w:val="00465511"/>
    <w:rsid w:val="0046696F"/>
    <w:rsid w:val="00467156"/>
    <w:rsid w:val="00472BCD"/>
    <w:rsid w:val="004747AD"/>
    <w:rsid w:val="004747ED"/>
    <w:rsid w:val="004749AA"/>
    <w:rsid w:val="00476D1B"/>
    <w:rsid w:val="004770F9"/>
    <w:rsid w:val="00482E42"/>
    <w:rsid w:val="004837D9"/>
    <w:rsid w:val="004837DC"/>
    <w:rsid w:val="0048384E"/>
    <w:rsid w:val="00483D94"/>
    <w:rsid w:val="004848D7"/>
    <w:rsid w:val="00485BC4"/>
    <w:rsid w:val="004865F3"/>
    <w:rsid w:val="004877F8"/>
    <w:rsid w:val="0049490D"/>
    <w:rsid w:val="00495F7D"/>
    <w:rsid w:val="004A0EBC"/>
    <w:rsid w:val="004A2584"/>
    <w:rsid w:val="004A3F43"/>
    <w:rsid w:val="004A5C6A"/>
    <w:rsid w:val="004A7672"/>
    <w:rsid w:val="004B19DF"/>
    <w:rsid w:val="004B2CCD"/>
    <w:rsid w:val="004B3162"/>
    <w:rsid w:val="004B5623"/>
    <w:rsid w:val="004B5D5B"/>
    <w:rsid w:val="004B626D"/>
    <w:rsid w:val="004B7077"/>
    <w:rsid w:val="004B79C5"/>
    <w:rsid w:val="004C22DD"/>
    <w:rsid w:val="004C4E88"/>
    <w:rsid w:val="004C5B2D"/>
    <w:rsid w:val="004D0A49"/>
    <w:rsid w:val="004D1054"/>
    <w:rsid w:val="004D18FA"/>
    <w:rsid w:val="004D1C8B"/>
    <w:rsid w:val="004D2F8A"/>
    <w:rsid w:val="004D42D6"/>
    <w:rsid w:val="004D6279"/>
    <w:rsid w:val="004D7CF6"/>
    <w:rsid w:val="004E0F5E"/>
    <w:rsid w:val="004E3BF3"/>
    <w:rsid w:val="004F0E16"/>
    <w:rsid w:val="004F17EB"/>
    <w:rsid w:val="004F42DB"/>
    <w:rsid w:val="004F4952"/>
    <w:rsid w:val="004F7120"/>
    <w:rsid w:val="004F766D"/>
    <w:rsid w:val="004F7DD4"/>
    <w:rsid w:val="0050053B"/>
    <w:rsid w:val="0050310B"/>
    <w:rsid w:val="0050348D"/>
    <w:rsid w:val="005048F4"/>
    <w:rsid w:val="00505464"/>
    <w:rsid w:val="00506E80"/>
    <w:rsid w:val="00507908"/>
    <w:rsid w:val="00510D96"/>
    <w:rsid w:val="005112BC"/>
    <w:rsid w:val="005117F0"/>
    <w:rsid w:val="005140FF"/>
    <w:rsid w:val="005142BC"/>
    <w:rsid w:val="00522B0C"/>
    <w:rsid w:val="00522F39"/>
    <w:rsid w:val="00523D26"/>
    <w:rsid w:val="00526AB3"/>
    <w:rsid w:val="00530822"/>
    <w:rsid w:val="00530D97"/>
    <w:rsid w:val="0053276F"/>
    <w:rsid w:val="00532BF0"/>
    <w:rsid w:val="005404CB"/>
    <w:rsid w:val="00543F52"/>
    <w:rsid w:val="0054655F"/>
    <w:rsid w:val="00551371"/>
    <w:rsid w:val="00552B65"/>
    <w:rsid w:val="00553497"/>
    <w:rsid w:val="00556E72"/>
    <w:rsid w:val="005576A6"/>
    <w:rsid w:val="00557E8A"/>
    <w:rsid w:val="00561B2D"/>
    <w:rsid w:val="0056215D"/>
    <w:rsid w:val="00562BC6"/>
    <w:rsid w:val="0056320F"/>
    <w:rsid w:val="00563521"/>
    <w:rsid w:val="00567B0A"/>
    <w:rsid w:val="00567D16"/>
    <w:rsid w:val="00567EFE"/>
    <w:rsid w:val="005703E6"/>
    <w:rsid w:val="00572200"/>
    <w:rsid w:val="00572B27"/>
    <w:rsid w:val="00574DC1"/>
    <w:rsid w:val="00577EED"/>
    <w:rsid w:val="005819F1"/>
    <w:rsid w:val="00581AD4"/>
    <w:rsid w:val="00583918"/>
    <w:rsid w:val="00583E08"/>
    <w:rsid w:val="00584F1E"/>
    <w:rsid w:val="00585866"/>
    <w:rsid w:val="005877D1"/>
    <w:rsid w:val="00590389"/>
    <w:rsid w:val="005907F8"/>
    <w:rsid w:val="00592251"/>
    <w:rsid w:val="005947C1"/>
    <w:rsid w:val="00595B57"/>
    <w:rsid w:val="00595E26"/>
    <w:rsid w:val="00596A8F"/>
    <w:rsid w:val="005A0B88"/>
    <w:rsid w:val="005A1FAA"/>
    <w:rsid w:val="005A47DD"/>
    <w:rsid w:val="005A60E8"/>
    <w:rsid w:val="005A6137"/>
    <w:rsid w:val="005A63F3"/>
    <w:rsid w:val="005B1162"/>
    <w:rsid w:val="005B26C9"/>
    <w:rsid w:val="005B279A"/>
    <w:rsid w:val="005B3573"/>
    <w:rsid w:val="005B617D"/>
    <w:rsid w:val="005B6339"/>
    <w:rsid w:val="005C03FD"/>
    <w:rsid w:val="005C10B6"/>
    <w:rsid w:val="005C4A9F"/>
    <w:rsid w:val="005C5E22"/>
    <w:rsid w:val="005C6C27"/>
    <w:rsid w:val="005C79A7"/>
    <w:rsid w:val="005D0FC2"/>
    <w:rsid w:val="005D27ED"/>
    <w:rsid w:val="005D46E5"/>
    <w:rsid w:val="005D4A79"/>
    <w:rsid w:val="005D6331"/>
    <w:rsid w:val="005D71D8"/>
    <w:rsid w:val="005D74C5"/>
    <w:rsid w:val="005E2ED3"/>
    <w:rsid w:val="005E426A"/>
    <w:rsid w:val="005E45D3"/>
    <w:rsid w:val="005E6431"/>
    <w:rsid w:val="005E6D97"/>
    <w:rsid w:val="005F1A22"/>
    <w:rsid w:val="005F4870"/>
    <w:rsid w:val="005F75C4"/>
    <w:rsid w:val="005F7B71"/>
    <w:rsid w:val="005F7C21"/>
    <w:rsid w:val="00600A1D"/>
    <w:rsid w:val="00600D77"/>
    <w:rsid w:val="00602B95"/>
    <w:rsid w:val="00604B8B"/>
    <w:rsid w:val="00604D35"/>
    <w:rsid w:val="0061083C"/>
    <w:rsid w:val="0061101E"/>
    <w:rsid w:val="00612843"/>
    <w:rsid w:val="00616174"/>
    <w:rsid w:val="00616B29"/>
    <w:rsid w:val="00617181"/>
    <w:rsid w:val="006210DE"/>
    <w:rsid w:val="00622E93"/>
    <w:rsid w:val="00623153"/>
    <w:rsid w:val="00623A2A"/>
    <w:rsid w:val="00626BDB"/>
    <w:rsid w:val="00636056"/>
    <w:rsid w:val="006433B9"/>
    <w:rsid w:val="00644047"/>
    <w:rsid w:val="00644F3C"/>
    <w:rsid w:val="00645A98"/>
    <w:rsid w:val="00646A4C"/>
    <w:rsid w:val="00646CBF"/>
    <w:rsid w:val="006474B2"/>
    <w:rsid w:val="0065172C"/>
    <w:rsid w:val="00652674"/>
    <w:rsid w:val="00652A1C"/>
    <w:rsid w:val="00657CC3"/>
    <w:rsid w:val="006615B2"/>
    <w:rsid w:val="00661A63"/>
    <w:rsid w:val="00662954"/>
    <w:rsid w:val="006630F8"/>
    <w:rsid w:val="006632E9"/>
    <w:rsid w:val="00665554"/>
    <w:rsid w:val="006705A6"/>
    <w:rsid w:val="00670E91"/>
    <w:rsid w:val="006742AB"/>
    <w:rsid w:val="006753EA"/>
    <w:rsid w:val="00677F25"/>
    <w:rsid w:val="00680DAF"/>
    <w:rsid w:val="00683DE2"/>
    <w:rsid w:val="00684AF1"/>
    <w:rsid w:val="00685B1D"/>
    <w:rsid w:val="00690909"/>
    <w:rsid w:val="00691F7B"/>
    <w:rsid w:val="00692708"/>
    <w:rsid w:val="00693E0A"/>
    <w:rsid w:val="006964E3"/>
    <w:rsid w:val="00697035"/>
    <w:rsid w:val="006A174D"/>
    <w:rsid w:val="006A1C71"/>
    <w:rsid w:val="006A4089"/>
    <w:rsid w:val="006A5B28"/>
    <w:rsid w:val="006A6130"/>
    <w:rsid w:val="006B236A"/>
    <w:rsid w:val="006B24BA"/>
    <w:rsid w:val="006B2532"/>
    <w:rsid w:val="006B57C1"/>
    <w:rsid w:val="006B6E40"/>
    <w:rsid w:val="006B75E1"/>
    <w:rsid w:val="006C014C"/>
    <w:rsid w:val="006C1500"/>
    <w:rsid w:val="006C2E36"/>
    <w:rsid w:val="006C35AD"/>
    <w:rsid w:val="006C3DC0"/>
    <w:rsid w:val="006C4282"/>
    <w:rsid w:val="006C79D6"/>
    <w:rsid w:val="006D49FA"/>
    <w:rsid w:val="006D52DE"/>
    <w:rsid w:val="006D5E9B"/>
    <w:rsid w:val="006E06AA"/>
    <w:rsid w:val="006E622F"/>
    <w:rsid w:val="006F17F0"/>
    <w:rsid w:val="006F49C3"/>
    <w:rsid w:val="006F7BD2"/>
    <w:rsid w:val="00703009"/>
    <w:rsid w:val="0070634D"/>
    <w:rsid w:val="00707632"/>
    <w:rsid w:val="00711097"/>
    <w:rsid w:val="00712414"/>
    <w:rsid w:val="0071324E"/>
    <w:rsid w:val="007138D5"/>
    <w:rsid w:val="0072006F"/>
    <w:rsid w:val="007213F0"/>
    <w:rsid w:val="00721CB9"/>
    <w:rsid w:val="00721D1C"/>
    <w:rsid w:val="007263BE"/>
    <w:rsid w:val="00727FC9"/>
    <w:rsid w:val="0073130F"/>
    <w:rsid w:val="00731EA8"/>
    <w:rsid w:val="00732C1D"/>
    <w:rsid w:val="007341DB"/>
    <w:rsid w:val="00736CB5"/>
    <w:rsid w:val="0074409D"/>
    <w:rsid w:val="00745C00"/>
    <w:rsid w:val="0074630A"/>
    <w:rsid w:val="00747526"/>
    <w:rsid w:val="00747B86"/>
    <w:rsid w:val="00753A51"/>
    <w:rsid w:val="00754A35"/>
    <w:rsid w:val="00754D92"/>
    <w:rsid w:val="00756D7C"/>
    <w:rsid w:val="00756F89"/>
    <w:rsid w:val="00760CC0"/>
    <w:rsid w:val="00761523"/>
    <w:rsid w:val="00762723"/>
    <w:rsid w:val="00763694"/>
    <w:rsid w:val="0076381B"/>
    <w:rsid w:val="00763A85"/>
    <w:rsid w:val="00766A44"/>
    <w:rsid w:val="00766C57"/>
    <w:rsid w:val="007674D9"/>
    <w:rsid w:val="00770C23"/>
    <w:rsid w:val="007718FB"/>
    <w:rsid w:val="00772364"/>
    <w:rsid w:val="00774843"/>
    <w:rsid w:val="00774A8C"/>
    <w:rsid w:val="00776426"/>
    <w:rsid w:val="00781421"/>
    <w:rsid w:val="00781A71"/>
    <w:rsid w:val="00783AB0"/>
    <w:rsid w:val="00784282"/>
    <w:rsid w:val="00784ECC"/>
    <w:rsid w:val="00785902"/>
    <w:rsid w:val="00790241"/>
    <w:rsid w:val="00790356"/>
    <w:rsid w:val="00790444"/>
    <w:rsid w:val="00795580"/>
    <w:rsid w:val="00797CCE"/>
    <w:rsid w:val="007A0BFC"/>
    <w:rsid w:val="007A2391"/>
    <w:rsid w:val="007A2A33"/>
    <w:rsid w:val="007A2C5F"/>
    <w:rsid w:val="007A3195"/>
    <w:rsid w:val="007A5003"/>
    <w:rsid w:val="007A5958"/>
    <w:rsid w:val="007A5F29"/>
    <w:rsid w:val="007B1100"/>
    <w:rsid w:val="007B25CD"/>
    <w:rsid w:val="007B33EB"/>
    <w:rsid w:val="007B3A06"/>
    <w:rsid w:val="007B62CF"/>
    <w:rsid w:val="007B7B11"/>
    <w:rsid w:val="007C0EB3"/>
    <w:rsid w:val="007C1862"/>
    <w:rsid w:val="007C1B02"/>
    <w:rsid w:val="007C1B93"/>
    <w:rsid w:val="007C2884"/>
    <w:rsid w:val="007C3175"/>
    <w:rsid w:val="007C7528"/>
    <w:rsid w:val="007D0BD1"/>
    <w:rsid w:val="007D2715"/>
    <w:rsid w:val="007E0D97"/>
    <w:rsid w:val="007E3DA4"/>
    <w:rsid w:val="007E4262"/>
    <w:rsid w:val="007E5034"/>
    <w:rsid w:val="007E7078"/>
    <w:rsid w:val="007E724C"/>
    <w:rsid w:val="007E7313"/>
    <w:rsid w:val="007E77E9"/>
    <w:rsid w:val="007F0DEE"/>
    <w:rsid w:val="007F17C8"/>
    <w:rsid w:val="007F2A06"/>
    <w:rsid w:val="007F5CB7"/>
    <w:rsid w:val="00801DC5"/>
    <w:rsid w:val="00802BE4"/>
    <w:rsid w:val="0080479D"/>
    <w:rsid w:val="00804FEE"/>
    <w:rsid w:val="00805CEF"/>
    <w:rsid w:val="008105F7"/>
    <w:rsid w:val="0081121C"/>
    <w:rsid w:val="00811420"/>
    <w:rsid w:val="00822F31"/>
    <w:rsid w:val="008247EA"/>
    <w:rsid w:val="008260D9"/>
    <w:rsid w:val="00827598"/>
    <w:rsid w:val="0083092B"/>
    <w:rsid w:val="00830EC9"/>
    <w:rsid w:val="00832873"/>
    <w:rsid w:val="00832FD3"/>
    <w:rsid w:val="00841B6B"/>
    <w:rsid w:val="008423C8"/>
    <w:rsid w:val="008448ED"/>
    <w:rsid w:val="0084666F"/>
    <w:rsid w:val="0085435C"/>
    <w:rsid w:val="00854675"/>
    <w:rsid w:val="0085602F"/>
    <w:rsid w:val="00856E19"/>
    <w:rsid w:val="00857954"/>
    <w:rsid w:val="00857E08"/>
    <w:rsid w:val="00860472"/>
    <w:rsid w:val="00861A7F"/>
    <w:rsid w:val="0086281C"/>
    <w:rsid w:val="008629E3"/>
    <w:rsid w:val="00863634"/>
    <w:rsid w:val="008660DF"/>
    <w:rsid w:val="00866B5D"/>
    <w:rsid w:val="0087135C"/>
    <w:rsid w:val="00871EEE"/>
    <w:rsid w:val="00874351"/>
    <w:rsid w:val="00874EB5"/>
    <w:rsid w:val="00876072"/>
    <w:rsid w:val="0087790E"/>
    <w:rsid w:val="00882405"/>
    <w:rsid w:val="00883F3B"/>
    <w:rsid w:val="00885E59"/>
    <w:rsid w:val="00886976"/>
    <w:rsid w:val="0088758A"/>
    <w:rsid w:val="00891EE3"/>
    <w:rsid w:val="00894AB5"/>
    <w:rsid w:val="00896411"/>
    <w:rsid w:val="008A0181"/>
    <w:rsid w:val="008A1245"/>
    <w:rsid w:val="008A1EB4"/>
    <w:rsid w:val="008A3C30"/>
    <w:rsid w:val="008A4441"/>
    <w:rsid w:val="008A50CA"/>
    <w:rsid w:val="008A78B6"/>
    <w:rsid w:val="008B45A8"/>
    <w:rsid w:val="008B6E3F"/>
    <w:rsid w:val="008C444F"/>
    <w:rsid w:val="008C53D9"/>
    <w:rsid w:val="008C58CC"/>
    <w:rsid w:val="008D0901"/>
    <w:rsid w:val="008D2CE3"/>
    <w:rsid w:val="008D43B7"/>
    <w:rsid w:val="008D6CF0"/>
    <w:rsid w:val="008D7794"/>
    <w:rsid w:val="008E024B"/>
    <w:rsid w:val="008E239A"/>
    <w:rsid w:val="008E494C"/>
    <w:rsid w:val="008E5B52"/>
    <w:rsid w:val="008E6F7D"/>
    <w:rsid w:val="008E7DCD"/>
    <w:rsid w:val="008F08B2"/>
    <w:rsid w:val="008F1341"/>
    <w:rsid w:val="008F140C"/>
    <w:rsid w:val="008F1A95"/>
    <w:rsid w:val="008F1AA7"/>
    <w:rsid w:val="008F1D26"/>
    <w:rsid w:val="008F353A"/>
    <w:rsid w:val="008F617E"/>
    <w:rsid w:val="008F67D7"/>
    <w:rsid w:val="008F7AE6"/>
    <w:rsid w:val="008F7F67"/>
    <w:rsid w:val="00900743"/>
    <w:rsid w:val="00905793"/>
    <w:rsid w:val="00916EB3"/>
    <w:rsid w:val="00917C17"/>
    <w:rsid w:val="0092045E"/>
    <w:rsid w:val="00922427"/>
    <w:rsid w:val="009257E0"/>
    <w:rsid w:val="009259B1"/>
    <w:rsid w:val="00931219"/>
    <w:rsid w:val="00931382"/>
    <w:rsid w:val="00931A8A"/>
    <w:rsid w:val="00935EC1"/>
    <w:rsid w:val="00936CBD"/>
    <w:rsid w:val="00940784"/>
    <w:rsid w:val="00940ADF"/>
    <w:rsid w:val="00944215"/>
    <w:rsid w:val="00947039"/>
    <w:rsid w:val="00954929"/>
    <w:rsid w:val="00957B6B"/>
    <w:rsid w:val="00960860"/>
    <w:rsid w:val="00960BFE"/>
    <w:rsid w:val="009619F8"/>
    <w:rsid w:val="00962553"/>
    <w:rsid w:val="00963F4C"/>
    <w:rsid w:val="0096456C"/>
    <w:rsid w:val="0096666C"/>
    <w:rsid w:val="00966DBC"/>
    <w:rsid w:val="0096757C"/>
    <w:rsid w:val="00970D80"/>
    <w:rsid w:val="00973CAA"/>
    <w:rsid w:val="00975797"/>
    <w:rsid w:val="00980ABF"/>
    <w:rsid w:val="00984F53"/>
    <w:rsid w:val="00987EEA"/>
    <w:rsid w:val="009905F5"/>
    <w:rsid w:val="00991698"/>
    <w:rsid w:val="00991D71"/>
    <w:rsid w:val="00996A41"/>
    <w:rsid w:val="009A046E"/>
    <w:rsid w:val="009A3B5E"/>
    <w:rsid w:val="009A3EBB"/>
    <w:rsid w:val="009A4DCA"/>
    <w:rsid w:val="009B6735"/>
    <w:rsid w:val="009B7745"/>
    <w:rsid w:val="009C026A"/>
    <w:rsid w:val="009C0BBB"/>
    <w:rsid w:val="009C146A"/>
    <w:rsid w:val="009C25FF"/>
    <w:rsid w:val="009C3C76"/>
    <w:rsid w:val="009C5E95"/>
    <w:rsid w:val="009C5F3A"/>
    <w:rsid w:val="009D07AC"/>
    <w:rsid w:val="009D362B"/>
    <w:rsid w:val="009D5871"/>
    <w:rsid w:val="009D6873"/>
    <w:rsid w:val="009E00FE"/>
    <w:rsid w:val="009E1436"/>
    <w:rsid w:val="009E222B"/>
    <w:rsid w:val="009E64D6"/>
    <w:rsid w:val="009E6573"/>
    <w:rsid w:val="009F0A2B"/>
    <w:rsid w:val="009F14E9"/>
    <w:rsid w:val="009F299E"/>
    <w:rsid w:val="00A013F0"/>
    <w:rsid w:val="00A016BA"/>
    <w:rsid w:val="00A062E6"/>
    <w:rsid w:val="00A06F64"/>
    <w:rsid w:val="00A119FE"/>
    <w:rsid w:val="00A11BE0"/>
    <w:rsid w:val="00A15364"/>
    <w:rsid w:val="00A15DE6"/>
    <w:rsid w:val="00A17671"/>
    <w:rsid w:val="00A17C07"/>
    <w:rsid w:val="00A21786"/>
    <w:rsid w:val="00A218E1"/>
    <w:rsid w:val="00A22CC0"/>
    <w:rsid w:val="00A24097"/>
    <w:rsid w:val="00A26405"/>
    <w:rsid w:val="00A3434A"/>
    <w:rsid w:val="00A349A2"/>
    <w:rsid w:val="00A34B11"/>
    <w:rsid w:val="00A40320"/>
    <w:rsid w:val="00A43F9B"/>
    <w:rsid w:val="00A510C6"/>
    <w:rsid w:val="00A52771"/>
    <w:rsid w:val="00A53477"/>
    <w:rsid w:val="00A53CF0"/>
    <w:rsid w:val="00A53EF5"/>
    <w:rsid w:val="00A60C47"/>
    <w:rsid w:val="00A644F1"/>
    <w:rsid w:val="00A65088"/>
    <w:rsid w:val="00A71B95"/>
    <w:rsid w:val="00A7254A"/>
    <w:rsid w:val="00A727B6"/>
    <w:rsid w:val="00A72AA6"/>
    <w:rsid w:val="00A72BED"/>
    <w:rsid w:val="00A72C07"/>
    <w:rsid w:val="00A73AD6"/>
    <w:rsid w:val="00A745A4"/>
    <w:rsid w:val="00A753C9"/>
    <w:rsid w:val="00A76B18"/>
    <w:rsid w:val="00A77024"/>
    <w:rsid w:val="00A8541A"/>
    <w:rsid w:val="00A8783C"/>
    <w:rsid w:val="00A9002B"/>
    <w:rsid w:val="00A90814"/>
    <w:rsid w:val="00A90D32"/>
    <w:rsid w:val="00A91B9C"/>
    <w:rsid w:val="00A94074"/>
    <w:rsid w:val="00A945C0"/>
    <w:rsid w:val="00A95206"/>
    <w:rsid w:val="00A9632B"/>
    <w:rsid w:val="00AA06B9"/>
    <w:rsid w:val="00AA12CA"/>
    <w:rsid w:val="00AA385B"/>
    <w:rsid w:val="00AA69CC"/>
    <w:rsid w:val="00AA6D54"/>
    <w:rsid w:val="00AB06F0"/>
    <w:rsid w:val="00AB103F"/>
    <w:rsid w:val="00AB3376"/>
    <w:rsid w:val="00AB387D"/>
    <w:rsid w:val="00AB6736"/>
    <w:rsid w:val="00AB6911"/>
    <w:rsid w:val="00AB7660"/>
    <w:rsid w:val="00AC2131"/>
    <w:rsid w:val="00AC21F1"/>
    <w:rsid w:val="00AC2D83"/>
    <w:rsid w:val="00AC4268"/>
    <w:rsid w:val="00AC541B"/>
    <w:rsid w:val="00AD2154"/>
    <w:rsid w:val="00AD6EAB"/>
    <w:rsid w:val="00AD7116"/>
    <w:rsid w:val="00AE0631"/>
    <w:rsid w:val="00AE5B9E"/>
    <w:rsid w:val="00AF0B5B"/>
    <w:rsid w:val="00AF14E0"/>
    <w:rsid w:val="00AF4086"/>
    <w:rsid w:val="00AF478E"/>
    <w:rsid w:val="00B011FA"/>
    <w:rsid w:val="00B036D4"/>
    <w:rsid w:val="00B07EAD"/>
    <w:rsid w:val="00B07F76"/>
    <w:rsid w:val="00B1256B"/>
    <w:rsid w:val="00B14F8E"/>
    <w:rsid w:val="00B1590D"/>
    <w:rsid w:val="00B17499"/>
    <w:rsid w:val="00B2208C"/>
    <w:rsid w:val="00B25643"/>
    <w:rsid w:val="00B25A37"/>
    <w:rsid w:val="00B30305"/>
    <w:rsid w:val="00B33ABE"/>
    <w:rsid w:val="00B3483C"/>
    <w:rsid w:val="00B356EC"/>
    <w:rsid w:val="00B357BD"/>
    <w:rsid w:val="00B36B61"/>
    <w:rsid w:val="00B37736"/>
    <w:rsid w:val="00B37ADE"/>
    <w:rsid w:val="00B455FB"/>
    <w:rsid w:val="00B46C79"/>
    <w:rsid w:val="00B46F43"/>
    <w:rsid w:val="00B501DB"/>
    <w:rsid w:val="00B512D7"/>
    <w:rsid w:val="00B528F7"/>
    <w:rsid w:val="00B55201"/>
    <w:rsid w:val="00B55988"/>
    <w:rsid w:val="00B60EB8"/>
    <w:rsid w:val="00B6584F"/>
    <w:rsid w:val="00B662B7"/>
    <w:rsid w:val="00B67DE8"/>
    <w:rsid w:val="00B72453"/>
    <w:rsid w:val="00B7593A"/>
    <w:rsid w:val="00B77659"/>
    <w:rsid w:val="00B8012F"/>
    <w:rsid w:val="00B82BBA"/>
    <w:rsid w:val="00B83508"/>
    <w:rsid w:val="00B83F95"/>
    <w:rsid w:val="00B84BEC"/>
    <w:rsid w:val="00B870A8"/>
    <w:rsid w:val="00B87FD3"/>
    <w:rsid w:val="00B925EA"/>
    <w:rsid w:val="00B94E2F"/>
    <w:rsid w:val="00B97520"/>
    <w:rsid w:val="00BA0593"/>
    <w:rsid w:val="00BA4F4D"/>
    <w:rsid w:val="00BA5330"/>
    <w:rsid w:val="00BA6DDA"/>
    <w:rsid w:val="00BB2256"/>
    <w:rsid w:val="00BB2419"/>
    <w:rsid w:val="00BB53A9"/>
    <w:rsid w:val="00BB5E5D"/>
    <w:rsid w:val="00BC3573"/>
    <w:rsid w:val="00BC5CD6"/>
    <w:rsid w:val="00BC606C"/>
    <w:rsid w:val="00BC68B0"/>
    <w:rsid w:val="00BC6F1E"/>
    <w:rsid w:val="00BD26B6"/>
    <w:rsid w:val="00BD6CCC"/>
    <w:rsid w:val="00BE2F47"/>
    <w:rsid w:val="00BE3269"/>
    <w:rsid w:val="00BE72FB"/>
    <w:rsid w:val="00BF20BF"/>
    <w:rsid w:val="00BF25B9"/>
    <w:rsid w:val="00BF377E"/>
    <w:rsid w:val="00BF385B"/>
    <w:rsid w:val="00BF6806"/>
    <w:rsid w:val="00BF7758"/>
    <w:rsid w:val="00C00051"/>
    <w:rsid w:val="00C002F8"/>
    <w:rsid w:val="00C0060E"/>
    <w:rsid w:val="00C01405"/>
    <w:rsid w:val="00C0171B"/>
    <w:rsid w:val="00C02AC5"/>
    <w:rsid w:val="00C02CFC"/>
    <w:rsid w:val="00C04D90"/>
    <w:rsid w:val="00C05B63"/>
    <w:rsid w:val="00C11CA5"/>
    <w:rsid w:val="00C14747"/>
    <w:rsid w:val="00C14CD2"/>
    <w:rsid w:val="00C152B7"/>
    <w:rsid w:val="00C165D9"/>
    <w:rsid w:val="00C1688D"/>
    <w:rsid w:val="00C17013"/>
    <w:rsid w:val="00C173EF"/>
    <w:rsid w:val="00C177F6"/>
    <w:rsid w:val="00C1787B"/>
    <w:rsid w:val="00C20126"/>
    <w:rsid w:val="00C20D6E"/>
    <w:rsid w:val="00C21D9D"/>
    <w:rsid w:val="00C2259F"/>
    <w:rsid w:val="00C241B0"/>
    <w:rsid w:val="00C26525"/>
    <w:rsid w:val="00C275DD"/>
    <w:rsid w:val="00C32E8D"/>
    <w:rsid w:val="00C335B5"/>
    <w:rsid w:val="00C34AA9"/>
    <w:rsid w:val="00C354CC"/>
    <w:rsid w:val="00C364D0"/>
    <w:rsid w:val="00C43846"/>
    <w:rsid w:val="00C43EA7"/>
    <w:rsid w:val="00C44601"/>
    <w:rsid w:val="00C4477D"/>
    <w:rsid w:val="00C459DE"/>
    <w:rsid w:val="00C46D3C"/>
    <w:rsid w:val="00C476AF"/>
    <w:rsid w:val="00C50F7A"/>
    <w:rsid w:val="00C53FF0"/>
    <w:rsid w:val="00C577FA"/>
    <w:rsid w:val="00C610C6"/>
    <w:rsid w:val="00C62976"/>
    <w:rsid w:val="00C62FD8"/>
    <w:rsid w:val="00C63260"/>
    <w:rsid w:val="00C6428A"/>
    <w:rsid w:val="00C65757"/>
    <w:rsid w:val="00C65E1D"/>
    <w:rsid w:val="00C71ADC"/>
    <w:rsid w:val="00C72958"/>
    <w:rsid w:val="00C74929"/>
    <w:rsid w:val="00C80383"/>
    <w:rsid w:val="00C81C61"/>
    <w:rsid w:val="00C81CDF"/>
    <w:rsid w:val="00C846A8"/>
    <w:rsid w:val="00C85A5D"/>
    <w:rsid w:val="00C85DC0"/>
    <w:rsid w:val="00C86389"/>
    <w:rsid w:val="00C87331"/>
    <w:rsid w:val="00C90D13"/>
    <w:rsid w:val="00C917AD"/>
    <w:rsid w:val="00C92CD7"/>
    <w:rsid w:val="00C963A3"/>
    <w:rsid w:val="00CA0A48"/>
    <w:rsid w:val="00CA1D00"/>
    <w:rsid w:val="00CA387C"/>
    <w:rsid w:val="00CA3D1A"/>
    <w:rsid w:val="00CA76C4"/>
    <w:rsid w:val="00CB17DD"/>
    <w:rsid w:val="00CB3299"/>
    <w:rsid w:val="00CB35D6"/>
    <w:rsid w:val="00CB4261"/>
    <w:rsid w:val="00CC2376"/>
    <w:rsid w:val="00CC36BF"/>
    <w:rsid w:val="00CC5ACE"/>
    <w:rsid w:val="00CD1BF7"/>
    <w:rsid w:val="00CD4A8D"/>
    <w:rsid w:val="00CD5511"/>
    <w:rsid w:val="00CD6A6B"/>
    <w:rsid w:val="00CD7490"/>
    <w:rsid w:val="00CE1615"/>
    <w:rsid w:val="00CE1698"/>
    <w:rsid w:val="00CE2A03"/>
    <w:rsid w:val="00CE365F"/>
    <w:rsid w:val="00CE4009"/>
    <w:rsid w:val="00CE5529"/>
    <w:rsid w:val="00CF1A61"/>
    <w:rsid w:val="00CF38F5"/>
    <w:rsid w:val="00CF4506"/>
    <w:rsid w:val="00CF4C4D"/>
    <w:rsid w:val="00CF6E86"/>
    <w:rsid w:val="00D00DEB"/>
    <w:rsid w:val="00D02436"/>
    <w:rsid w:val="00D0415B"/>
    <w:rsid w:val="00D04A61"/>
    <w:rsid w:val="00D05B20"/>
    <w:rsid w:val="00D05BEC"/>
    <w:rsid w:val="00D10F53"/>
    <w:rsid w:val="00D13E2C"/>
    <w:rsid w:val="00D14958"/>
    <w:rsid w:val="00D14C14"/>
    <w:rsid w:val="00D24FD0"/>
    <w:rsid w:val="00D25D7E"/>
    <w:rsid w:val="00D265DB"/>
    <w:rsid w:val="00D27348"/>
    <w:rsid w:val="00D27A9C"/>
    <w:rsid w:val="00D30135"/>
    <w:rsid w:val="00D30717"/>
    <w:rsid w:val="00D37470"/>
    <w:rsid w:val="00D40234"/>
    <w:rsid w:val="00D423D2"/>
    <w:rsid w:val="00D43039"/>
    <w:rsid w:val="00D43A28"/>
    <w:rsid w:val="00D44B6C"/>
    <w:rsid w:val="00D52AEF"/>
    <w:rsid w:val="00D533EB"/>
    <w:rsid w:val="00D573BF"/>
    <w:rsid w:val="00D60253"/>
    <w:rsid w:val="00D6082D"/>
    <w:rsid w:val="00D649AE"/>
    <w:rsid w:val="00D70D27"/>
    <w:rsid w:val="00D7427E"/>
    <w:rsid w:val="00D74334"/>
    <w:rsid w:val="00D77977"/>
    <w:rsid w:val="00D82B5B"/>
    <w:rsid w:val="00D82BC7"/>
    <w:rsid w:val="00D86A8D"/>
    <w:rsid w:val="00D91712"/>
    <w:rsid w:val="00D9284A"/>
    <w:rsid w:val="00D9288F"/>
    <w:rsid w:val="00D9462C"/>
    <w:rsid w:val="00D94D8F"/>
    <w:rsid w:val="00D957AD"/>
    <w:rsid w:val="00D972E8"/>
    <w:rsid w:val="00DA0211"/>
    <w:rsid w:val="00DA19BD"/>
    <w:rsid w:val="00DA259B"/>
    <w:rsid w:val="00DA32D8"/>
    <w:rsid w:val="00DA4D11"/>
    <w:rsid w:val="00DA5EC5"/>
    <w:rsid w:val="00DA779F"/>
    <w:rsid w:val="00DB07B3"/>
    <w:rsid w:val="00DB19EC"/>
    <w:rsid w:val="00DB262D"/>
    <w:rsid w:val="00DB535B"/>
    <w:rsid w:val="00DB5519"/>
    <w:rsid w:val="00DB6244"/>
    <w:rsid w:val="00DB785D"/>
    <w:rsid w:val="00DB7A5C"/>
    <w:rsid w:val="00DC114D"/>
    <w:rsid w:val="00DC31EA"/>
    <w:rsid w:val="00DC6951"/>
    <w:rsid w:val="00DC6BE1"/>
    <w:rsid w:val="00DC797B"/>
    <w:rsid w:val="00DD3E58"/>
    <w:rsid w:val="00DD5686"/>
    <w:rsid w:val="00DD5E89"/>
    <w:rsid w:val="00DD6896"/>
    <w:rsid w:val="00DE11C7"/>
    <w:rsid w:val="00DE131C"/>
    <w:rsid w:val="00DE1893"/>
    <w:rsid w:val="00DE36D6"/>
    <w:rsid w:val="00DE3F5F"/>
    <w:rsid w:val="00DE69C0"/>
    <w:rsid w:val="00DF27C6"/>
    <w:rsid w:val="00DF3916"/>
    <w:rsid w:val="00DF44EE"/>
    <w:rsid w:val="00DF5F87"/>
    <w:rsid w:val="00DF78DD"/>
    <w:rsid w:val="00E037A7"/>
    <w:rsid w:val="00E04F1F"/>
    <w:rsid w:val="00E0544E"/>
    <w:rsid w:val="00E05470"/>
    <w:rsid w:val="00E05E0E"/>
    <w:rsid w:val="00E0664A"/>
    <w:rsid w:val="00E070F1"/>
    <w:rsid w:val="00E10E56"/>
    <w:rsid w:val="00E11929"/>
    <w:rsid w:val="00E121B9"/>
    <w:rsid w:val="00E1259E"/>
    <w:rsid w:val="00E14936"/>
    <w:rsid w:val="00E20C33"/>
    <w:rsid w:val="00E2483D"/>
    <w:rsid w:val="00E248D5"/>
    <w:rsid w:val="00E315A1"/>
    <w:rsid w:val="00E31879"/>
    <w:rsid w:val="00E3233B"/>
    <w:rsid w:val="00E326F2"/>
    <w:rsid w:val="00E33A54"/>
    <w:rsid w:val="00E34171"/>
    <w:rsid w:val="00E37831"/>
    <w:rsid w:val="00E408E9"/>
    <w:rsid w:val="00E41D75"/>
    <w:rsid w:val="00E422BA"/>
    <w:rsid w:val="00E425C1"/>
    <w:rsid w:val="00E4394B"/>
    <w:rsid w:val="00E44082"/>
    <w:rsid w:val="00E44947"/>
    <w:rsid w:val="00E467C3"/>
    <w:rsid w:val="00E47365"/>
    <w:rsid w:val="00E50C18"/>
    <w:rsid w:val="00E54147"/>
    <w:rsid w:val="00E55E37"/>
    <w:rsid w:val="00E60101"/>
    <w:rsid w:val="00E610D3"/>
    <w:rsid w:val="00E61404"/>
    <w:rsid w:val="00E62808"/>
    <w:rsid w:val="00E62EB5"/>
    <w:rsid w:val="00E65F85"/>
    <w:rsid w:val="00E662C4"/>
    <w:rsid w:val="00E66A58"/>
    <w:rsid w:val="00E6748C"/>
    <w:rsid w:val="00E70F4E"/>
    <w:rsid w:val="00E72489"/>
    <w:rsid w:val="00E72CCD"/>
    <w:rsid w:val="00E7532A"/>
    <w:rsid w:val="00E75720"/>
    <w:rsid w:val="00E77BF1"/>
    <w:rsid w:val="00E801BD"/>
    <w:rsid w:val="00E833DC"/>
    <w:rsid w:val="00E86EE2"/>
    <w:rsid w:val="00E91D21"/>
    <w:rsid w:val="00E92FB9"/>
    <w:rsid w:val="00E930EF"/>
    <w:rsid w:val="00E9433F"/>
    <w:rsid w:val="00E94C81"/>
    <w:rsid w:val="00E9710E"/>
    <w:rsid w:val="00E97914"/>
    <w:rsid w:val="00EA1B2F"/>
    <w:rsid w:val="00EA3CBB"/>
    <w:rsid w:val="00EA513B"/>
    <w:rsid w:val="00EA7C3F"/>
    <w:rsid w:val="00EB319A"/>
    <w:rsid w:val="00EB43E0"/>
    <w:rsid w:val="00EB4BA6"/>
    <w:rsid w:val="00EB54F6"/>
    <w:rsid w:val="00EB6EC3"/>
    <w:rsid w:val="00EB78EF"/>
    <w:rsid w:val="00EC23DB"/>
    <w:rsid w:val="00EC30CE"/>
    <w:rsid w:val="00EC467F"/>
    <w:rsid w:val="00ED25A8"/>
    <w:rsid w:val="00ED3941"/>
    <w:rsid w:val="00ED5092"/>
    <w:rsid w:val="00ED5402"/>
    <w:rsid w:val="00ED5D05"/>
    <w:rsid w:val="00ED625D"/>
    <w:rsid w:val="00EE19B2"/>
    <w:rsid w:val="00EE2CC0"/>
    <w:rsid w:val="00EE3829"/>
    <w:rsid w:val="00EF217B"/>
    <w:rsid w:val="00EF28CA"/>
    <w:rsid w:val="00EF358F"/>
    <w:rsid w:val="00EF4F39"/>
    <w:rsid w:val="00F12063"/>
    <w:rsid w:val="00F125DE"/>
    <w:rsid w:val="00F130CB"/>
    <w:rsid w:val="00F13619"/>
    <w:rsid w:val="00F13777"/>
    <w:rsid w:val="00F14E2E"/>
    <w:rsid w:val="00F15FEF"/>
    <w:rsid w:val="00F176E4"/>
    <w:rsid w:val="00F20A75"/>
    <w:rsid w:val="00F229ED"/>
    <w:rsid w:val="00F245D6"/>
    <w:rsid w:val="00F2468F"/>
    <w:rsid w:val="00F247B8"/>
    <w:rsid w:val="00F253CB"/>
    <w:rsid w:val="00F26950"/>
    <w:rsid w:val="00F27B81"/>
    <w:rsid w:val="00F307CE"/>
    <w:rsid w:val="00F30C82"/>
    <w:rsid w:val="00F315DF"/>
    <w:rsid w:val="00F3250E"/>
    <w:rsid w:val="00F327BC"/>
    <w:rsid w:val="00F3313F"/>
    <w:rsid w:val="00F3369D"/>
    <w:rsid w:val="00F354EA"/>
    <w:rsid w:val="00F36040"/>
    <w:rsid w:val="00F3606C"/>
    <w:rsid w:val="00F47284"/>
    <w:rsid w:val="00F476DB"/>
    <w:rsid w:val="00F47756"/>
    <w:rsid w:val="00F5177D"/>
    <w:rsid w:val="00F53F46"/>
    <w:rsid w:val="00F564C2"/>
    <w:rsid w:val="00F568BE"/>
    <w:rsid w:val="00F60B14"/>
    <w:rsid w:val="00F60DF0"/>
    <w:rsid w:val="00F638B0"/>
    <w:rsid w:val="00F63DDA"/>
    <w:rsid w:val="00F65A42"/>
    <w:rsid w:val="00F665AE"/>
    <w:rsid w:val="00F70D65"/>
    <w:rsid w:val="00F72090"/>
    <w:rsid w:val="00F76D45"/>
    <w:rsid w:val="00F80766"/>
    <w:rsid w:val="00F83D35"/>
    <w:rsid w:val="00F8557E"/>
    <w:rsid w:val="00F85948"/>
    <w:rsid w:val="00F91741"/>
    <w:rsid w:val="00F91D99"/>
    <w:rsid w:val="00FA047E"/>
    <w:rsid w:val="00FA1560"/>
    <w:rsid w:val="00FA33DA"/>
    <w:rsid w:val="00FA37D0"/>
    <w:rsid w:val="00FA4A6A"/>
    <w:rsid w:val="00FA6B8F"/>
    <w:rsid w:val="00FA6FBF"/>
    <w:rsid w:val="00FB126B"/>
    <w:rsid w:val="00FB49E7"/>
    <w:rsid w:val="00FB714D"/>
    <w:rsid w:val="00FC2367"/>
    <w:rsid w:val="00FC29BF"/>
    <w:rsid w:val="00FC3E72"/>
    <w:rsid w:val="00FC4FEE"/>
    <w:rsid w:val="00FC6546"/>
    <w:rsid w:val="00FD0E07"/>
    <w:rsid w:val="00FD2253"/>
    <w:rsid w:val="00FD475A"/>
    <w:rsid w:val="00FD7C66"/>
    <w:rsid w:val="00FE1838"/>
    <w:rsid w:val="00FE1942"/>
    <w:rsid w:val="00FE22B9"/>
    <w:rsid w:val="00FE2BA8"/>
    <w:rsid w:val="00FE4D22"/>
    <w:rsid w:val="00FE4D2B"/>
    <w:rsid w:val="00FE6657"/>
    <w:rsid w:val="00FF28D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E91F"/>
  <w15:chartTrackingRefBased/>
  <w15:docId w15:val="{886DA003-51B1-4AE2-A4D8-6CE4B564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uiPriority w:val="1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7"/>
      </w:numPr>
    </w:pPr>
  </w:style>
  <w:style w:type="numbering" w:customStyle="1" w:styleId="WW8Num2">
    <w:name w:val="WW8Num2"/>
    <w:basedOn w:val="Sinlista"/>
    <w:rsid w:val="0036703E"/>
    <w:pPr>
      <w:numPr>
        <w:numId w:val="4"/>
      </w:numPr>
    </w:pPr>
  </w:style>
  <w:style w:type="character" w:styleId="Refdecomentario">
    <w:name w:val="annotation reference"/>
    <w:uiPriority w:val="99"/>
    <w:semiHidden/>
    <w:unhideWhenUsed/>
    <w:rsid w:val="000776A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0776AA"/>
    <w:rPr>
      <w:rFonts w:cs="Mangal"/>
      <w:sz w:val="20"/>
      <w:szCs w:val="18"/>
      <w:lang w:val="x-none"/>
    </w:rPr>
  </w:style>
  <w:style w:type="character" w:customStyle="1" w:styleId="TextocomentarioCar1">
    <w:name w:val="Texto comentario Car1"/>
    <w:link w:val="Textocomentario"/>
    <w:uiPriority w:val="99"/>
    <w:rsid w:val="000776AA"/>
    <w:rPr>
      <w:rFonts w:eastAsia="Droid Sans" w:cs="Mangal"/>
      <w:kern w:val="1"/>
      <w:szCs w:val="18"/>
      <w:lang w:eastAsia="zh-CN" w:bidi="hi-IN"/>
    </w:rPr>
  </w:style>
  <w:style w:type="character" w:styleId="Textoennegrita">
    <w:name w:val="Strong"/>
    <w:uiPriority w:val="22"/>
    <w:qFormat/>
    <w:rsid w:val="001626EF"/>
    <w:rPr>
      <w:b/>
      <w:bCs/>
    </w:rPr>
  </w:style>
  <w:style w:type="paragraph" w:customStyle="1" w:styleId="standard0">
    <w:name w:val="standard"/>
    <w:basedOn w:val="Normal"/>
    <w:rsid w:val="00B6584F"/>
    <w:pPr>
      <w:widowControl/>
      <w:suppressAutoHyphens w:val="0"/>
      <w:textAlignment w:val="auto"/>
    </w:pPr>
    <w:rPr>
      <w:rFonts w:eastAsia="Calibri" w:cs="Times New Roman"/>
      <w:kern w:val="0"/>
      <w:lang w:eastAsia="es-ES" w:bidi="ar-SA"/>
    </w:rPr>
  </w:style>
  <w:style w:type="paragraph" w:customStyle="1" w:styleId="TtuloAvante">
    <w:name w:val="Título Avante."/>
    <w:basedOn w:val="Normal"/>
    <w:rsid w:val="00EF4F39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  <w:style w:type="character" w:styleId="Hipervnculovisitado">
    <w:name w:val="FollowedHyperlink"/>
    <w:uiPriority w:val="99"/>
    <w:semiHidden/>
    <w:unhideWhenUsed/>
    <w:rsid w:val="00445F33"/>
    <w:rPr>
      <w:color w:val="954F72"/>
      <w:u w:val="single"/>
    </w:rPr>
  </w:style>
  <w:style w:type="character" w:customStyle="1" w:styleId="Ninguno">
    <w:name w:val="Ninguno"/>
    <w:rsid w:val="0088758A"/>
  </w:style>
  <w:style w:type="paragraph" w:customStyle="1" w:styleId="Cuerpo">
    <w:name w:val="Cuerpo"/>
    <w:rsid w:val="0088758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8758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8875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88758A"/>
    <w:pPr>
      <w:numPr>
        <w:numId w:val="5"/>
      </w:numPr>
    </w:pPr>
  </w:style>
  <w:style w:type="character" w:customStyle="1" w:styleId="fluidplugincopy">
    <w:name w:val="fluidplugincopy"/>
    <w:basedOn w:val="Fuentedeprrafopredeter"/>
    <w:rsid w:val="00256114"/>
  </w:style>
  <w:style w:type="table" w:styleId="Tablaconcuadrcula">
    <w:name w:val="Table Grid"/>
    <w:basedOn w:val="Tablanormal"/>
    <w:uiPriority w:val="39"/>
    <w:rsid w:val="009B67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5C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xtremaduraavant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e314886cc25dd0f7dca5eb9bca3e4742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9bf01fb2a243feca7257f44aae2e673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E348656-D02A-43A1-9656-F9205F7CB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3FEDD-E65C-4DBF-B3DA-6D0E2A4DB4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424B72-ECE6-4724-825B-3612896363BF}">
  <ds:schemaRefs>
    <ds:schemaRef ds:uri="http://schemas.microsoft.com/office/2006/metadata/properties"/>
    <ds:schemaRef ds:uri="http://schemas.microsoft.com/office/infopath/2007/PartnerControls"/>
    <ds:schemaRef ds:uri="df3f7e40-c4a5-4eeb-8afe-79cfb0e346db"/>
  </ds:schemaRefs>
</ds:datastoreItem>
</file>

<file path=customXml/itemProps4.xml><?xml version="1.0" encoding="utf-8"?>
<ds:datastoreItem xmlns:ds="http://schemas.openxmlformats.org/officeDocument/2006/customXml" ds:itemID="{5E568CAB-0AF6-48A9-A129-4923125474AB}"/>
</file>

<file path=customXml/itemProps5.xml><?xml version="1.0" encoding="utf-8"?>
<ds:datastoreItem xmlns:ds="http://schemas.openxmlformats.org/officeDocument/2006/customXml" ds:itemID="{EB9CB787-4EE3-4076-820C-08F48FF5D0D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Links>
    <vt:vector size="42" baseType="variant">
      <vt:variant>
        <vt:i4>655400</vt:i4>
      </vt:variant>
      <vt:variant>
        <vt:i4>18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1900552</vt:i4>
      </vt:variant>
      <vt:variant>
        <vt:i4>12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9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6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3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Ciro Del Grasso</cp:lastModifiedBy>
  <cp:revision>110</cp:revision>
  <cp:lastPrinted>2023-07-14T10:42:00Z</cp:lastPrinted>
  <dcterms:created xsi:type="dcterms:W3CDTF">2023-07-10T06:51:00Z</dcterms:created>
  <dcterms:modified xsi:type="dcterms:W3CDTF">2023-07-14T10:42:00Z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388000.000000000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2022-11-25T13:36:50Z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ee32fbaa-2a81-4229-acdd-64ce2fb525f7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</Properties>
</file>