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AB6CC" w14:textId="77777777" w:rsidR="00645A98" w:rsidRDefault="00645A98" w:rsidP="00645A98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II. DECLARACIÓN RESPONSABLE</w:t>
      </w:r>
    </w:p>
    <w:p w14:paraId="5A75F27B" w14:textId="77777777" w:rsidR="00F638B0" w:rsidRDefault="00F638B0" w:rsidP="00645A98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2453848E" w14:textId="77777777" w:rsidR="00645A98" w:rsidRDefault="00645A98" w:rsidP="00645A98">
      <w:pPr>
        <w:rPr>
          <w:rFonts w:ascii="Calibri" w:eastAsia="Times New Roman" w:hAnsi="Calibri" w:cs="Calibri"/>
          <w:b/>
          <w:bCs/>
          <w:sz w:val="20"/>
          <w:szCs w:val="20"/>
          <w:lang w:eastAsia="es-ES"/>
        </w:rPr>
      </w:pPr>
    </w:p>
    <w:tbl>
      <w:tblPr>
        <w:tblW w:w="6204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9"/>
        <w:gridCol w:w="10062"/>
        <w:gridCol w:w="36"/>
      </w:tblGrid>
      <w:tr w:rsidR="00645A98" w14:paraId="2FC37B8A" w14:textId="77777777" w:rsidTr="00F247B8">
        <w:trPr>
          <w:gridAfter w:val="1"/>
          <w:wAfter w:w="18" w:type="pct"/>
          <w:trHeight w:val="383"/>
        </w:trPr>
        <w:tc>
          <w:tcPr>
            <w:tcW w:w="4982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3110A43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DECLARACIÓN RESPONSABLE (señale lo que proceda)</w:t>
            </w:r>
          </w:p>
        </w:tc>
      </w:tr>
      <w:tr w:rsidR="00645A98" w14:paraId="71684DC7" w14:textId="77777777" w:rsidTr="00F247B8">
        <w:trPr>
          <w:gridAfter w:val="1"/>
          <w:wAfter w:w="18" w:type="pct"/>
        </w:trPr>
        <w:tc>
          <w:tcPr>
            <w:tcW w:w="4982" w:type="pct"/>
            <w:gridSpan w:val="2"/>
            <w:tcBorders>
              <w:right w:val="single" w:sz="8" w:space="0" w:color="DDDDDD"/>
            </w:tcBorders>
          </w:tcPr>
          <w:p w14:paraId="796736BE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El firmante de esta declaración, como persona interesada, manifiesta, bajo su responsabilidad, y con sometimiento al régimen sancionador previsto en el Título IV de la Ley 4/2022, de 27 de julio, de racionalización y simplificación administrativa de Extremadura:</w:t>
            </w:r>
          </w:p>
          <w:p w14:paraId="07AC2085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</w:tr>
      <w:tr w:rsidR="00645A98" w14:paraId="4EA5FCC0" w14:textId="77777777" w:rsidTr="00F247B8">
        <w:trPr>
          <w:gridAfter w:val="1"/>
          <w:wAfter w:w="18" w:type="pct"/>
        </w:trPr>
        <w:sdt>
          <w:sdtPr>
            <w:rPr>
              <w:rFonts w:asciiTheme="minorHAnsi" w:eastAsia="Arial" w:hAnsiTheme="minorHAnsi" w:cstheme="minorHAnsi"/>
              <w:b/>
              <w:bCs/>
              <w:kern w:val="2"/>
              <w:sz w:val="20"/>
              <w:szCs w:val="20"/>
            </w:rPr>
            <w:id w:val="127844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right w:val="single" w:sz="8" w:space="0" w:color="DDDDDD"/>
                </w:tcBorders>
              </w:tcPr>
              <w:p w14:paraId="497CC5BA" w14:textId="11780C94" w:rsidR="00645A98" w:rsidRPr="00863CA7" w:rsidRDefault="00863CA7" w:rsidP="00EC1479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 w:rsidRPr="00863CA7">
                  <w:rPr>
                    <w:rFonts w:ascii="Segoe UI Symbol" w:eastAsia="MS Gothic" w:hAnsi="Segoe UI Symbol" w:cs="Segoe UI Symbol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9" w:type="pct"/>
            <w:tcBorders>
              <w:right w:val="single" w:sz="8" w:space="0" w:color="DDDDDD"/>
            </w:tcBorders>
          </w:tcPr>
          <w:p w14:paraId="52BA42EA" w14:textId="77777777" w:rsidR="00645A98" w:rsidRPr="00863CA7" w:rsidRDefault="00645A98" w:rsidP="00EC1479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</w:pPr>
            <w:r w:rsidRPr="00863CA7"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  <w:t>Declaro no haber solicitado ayudas para la actividad objeto de solicitud.</w:t>
            </w:r>
          </w:p>
        </w:tc>
      </w:tr>
      <w:tr w:rsidR="00645A98" w14:paraId="61272C85" w14:textId="77777777" w:rsidTr="00F247B8">
        <w:trPr>
          <w:gridAfter w:val="1"/>
          <w:wAfter w:w="18" w:type="pct"/>
        </w:trPr>
        <w:sdt>
          <w:sdtPr>
            <w:rPr>
              <w:rFonts w:asciiTheme="minorHAnsi" w:eastAsia="Arial" w:hAnsiTheme="minorHAnsi" w:cstheme="minorHAnsi"/>
              <w:b/>
              <w:bCs/>
              <w:kern w:val="2"/>
              <w:sz w:val="20"/>
              <w:szCs w:val="20"/>
            </w:rPr>
            <w:id w:val="-65938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right w:val="single" w:sz="8" w:space="0" w:color="DDDDDD"/>
                </w:tcBorders>
              </w:tcPr>
              <w:p w14:paraId="50DE2140" w14:textId="74E056C3" w:rsidR="00645A98" w:rsidRPr="00863CA7" w:rsidRDefault="00863CA7" w:rsidP="00EC1479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 w:rsidRPr="00863CA7">
                  <w:rPr>
                    <w:rFonts w:ascii="Segoe UI Symbol" w:eastAsia="MS Gothic" w:hAnsi="Segoe UI Symbol" w:cs="Segoe UI Symbol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9" w:type="pct"/>
            <w:tcBorders>
              <w:right w:val="single" w:sz="8" w:space="0" w:color="DDDDDD"/>
            </w:tcBorders>
          </w:tcPr>
          <w:p w14:paraId="74AE635F" w14:textId="77777777" w:rsidR="00645A98" w:rsidRPr="00863CA7" w:rsidRDefault="00645A98" w:rsidP="00EC1479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</w:pPr>
            <w:r w:rsidRPr="00863CA7"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  <w:t>Declaro haber solicitado ayudas a los organismos que se mencionan a continuación para la actividad objeto de solicitud.</w:t>
            </w:r>
          </w:p>
        </w:tc>
      </w:tr>
      <w:tr w:rsidR="00645A98" w14:paraId="664D1028" w14:textId="77777777" w:rsidTr="00F247B8">
        <w:trPr>
          <w:gridAfter w:val="1"/>
          <w:wAfter w:w="18" w:type="pct"/>
          <w:trHeight w:val="652"/>
        </w:trPr>
        <w:tc>
          <w:tcPr>
            <w:tcW w:w="4982" w:type="pct"/>
            <w:gridSpan w:val="2"/>
            <w:tcBorders>
              <w:right w:val="single" w:sz="8" w:space="0" w:color="DDDDDD"/>
            </w:tcBorders>
          </w:tcPr>
          <w:tbl>
            <w:tblPr>
              <w:tblpPr w:leftFromText="141" w:rightFromText="141" w:vertAnchor="text" w:horzAnchor="margin" w:tblpY="-1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2"/>
              <w:gridCol w:w="2864"/>
              <w:gridCol w:w="1680"/>
              <w:gridCol w:w="941"/>
              <w:gridCol w:w="1305"/>
              <w:gridCol w:w="1801"/>
            </w:tblGrid>
            <w:tr w:rsidR="007A2A33" w14:paraId="0A33BB2A" w14:textId="77777777">
              <w:trPr>
                <w:trHeight w:val="137"/>
              </w:trPr>
              <w:tc>
                <w:tcPr>
                  <w:tcW w:w="1752" w:type="dxa"/>
                  <w:shd w:val="clear" w:color="auto" w:fill="D0CECE"/>
                </w:tcPr>
                <w:p w14:paraId="066288D0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 xml:space="preserve">Convocatoria 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  <w:lang w:eastAsia="es-ES"/>
                    </w:rPr>
                    <w:t>(1)</w:t>
                  </w:r>
                </w:p>
              </w:tc>
              <w:tc>
                <w:tcPr>
                  <w:tcW w:w="2864" w:type="dxa"/>
                  <w:shd w:val="clear" w:color="auto" w:fill="D0CECE"/>
                </w:tcPr>
                <w:p w14:paraId="0D2743AB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Organismo</w:t>
                  </w:r>
                </w:p>
              </w:tc>
              <w:tc>
                <w:tcPr>
                  <w:tcW w:w="1680" w:type="dxa"/>
                  <w:shd w:val="clear" w:color="auto" w:fill="D0CECE"/>
                </w:tcPr>
                <w:p w14:paraId="365BC220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Nº expediente</w:t>
                  </w:r>
                </w:p>
              </w:tc>
              <w:tc>
                <w:tcPr>
                  <w:tcW w:w="941" w:type="dxa"/>
                  <w:shd w:val="clear" w:color="auto" w:fill="D0CECE"/>
                </w:tcPr>
                <w:p w14:paraId="793318A4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 xml:space="preserve">S/C/P 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  <w:lang w:eastAsia="es-ES"/>
                    </w:rPr>
                    <w:t>(2)</w:t>
                  </w:r>
                </w:p>
              </w:tc>
              <w:tc>
                <w:tcPr>
                  <w:tcW w:w="1305" w:type="dxa"/>
                  <w:shd w:val="clear" w:color="auto" w:fill="D0CECE"/>
                </w:tcPr>
                <w:p w14:paraId="384555AC" w14:textId="77777777" w:rsidR="00645A98" w:rsidRDefault="00645A98">
                  <w:pPr>
                    <w:suppressLineNumbers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Fecha</w:t>
                  </w:r>
                </w:p>
                <w:p w14:paraId="56F47855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dd/mm/aaaa</w:t>
                  </w:r>
                </w:p>
              </w:tc>
              <w:tc>
                <w:tcPr>
                  <w:tcW w:w="1801" w:type="dxa"/>
                  <w:shd w:val="clear" w:color="auto" w:fill="D0CECE"/>
                </w:tcPr>
                <w:p w14:paraId="7BB92E57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Importe</w:t>
                  </w:r>
                </w:p>
              </w:tc>
            </w:tr>
            <w:tr w:rsidR="007A2A33" w14:paraId="077AB942" w14:textId="77777777">
              <w:trPr>
                <w:trHeight w:val="301"/>
              </w:trPr>
              <w:tc>
                <w:tcPr>
                  <w:tcW w:w="1752" w:type="dxa"/>
                  <w:shd w:val="clear" w:color="auto" w:fill="auto"/>
                </w:tcPr>
                <w:p w14:paraId="7DA001F6" w14:textId="70AF8DCF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14:paraId="7E78340C" w14:textId="19E02229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14:paraId="6471AFF6" w14:textId="468B2EEC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14:paraId="78785717" w14:textId="6493FE21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14:paraId="3BB20EAF" w14:textId="1C89357F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14:paraId="38EA16D5" w14:textId="56D60621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7A2A33" w14:paraId="6E1E8218" w14:textId="77777777">
              <w:trPr>
                <w:trHeight w:val="301"/>
              </w:trPr>
              <w:tc>
                <w:tcPr>
                  <w:tcW w:w="1752" w:type="dxa"/>
                  <w:shd w:val="clear" w:color="auto" w:fill="auto"/>
                </w:tcPr>
                <w:p w14:paraId="0A21BE38" w14:textId="6BB5F448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14:paraId="4B8B2862" w14:textId="3E695542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14:paraId="349920BA" w14:textId="69F89C6A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14:paraId="71895356" w14:textId="01958DBD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14:paraId="3C4F0D4B" w14:textId="616B4F78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14:paraId="3FBDC43F" w14:textId="6CD49731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7A2A33" w14:paraId="6CB3A11B" w14:textId="77777777">
              <w:trPr>
                <w:trHeight w:val="364"/>
              </w:trPr>
              <w:tc>
                <w:tcPr>
                  <w:tcW w:w="1752" w:type="dxa"/>
                  <w:shd w:val="clear" w:color="auto" w:fill="auto"/>
                </w:tcPr>
                <w:p w14:paraId="2371D16D" w14:textId="2E4469A4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14:paraId="607BFC11" w14:textId="11958B9A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14:paraId="0F81FE3B" w14:textId="31195050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14:paraId="0902E00C" w14:textId="332ADDD6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14:paraId="4E59F231" w14:textId="2E7088FF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14:paraId="6BAD26BA" w14:textId="4D2F6633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790C2D72" w14:textId="77777777" w:rsidR="00645A98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03609E89" w14:textId="77777777" w:rsidR="00645A98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>(1) Indicar la Orden de convocatoria de la ayuda según la cual se han solicitado y/o recibido ayudas de otros organismos.</w:t>
            </w:r>
          </w:p>
          <w:p w14:paraId="2CAE8FCA" w14:textId="77777777" w:rsidR="00645A98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>(2) Indicar la situación actual de la ayuda: S (solicitada), C (concedida), P (pagada).</w:t>
            </w:r>
          </w:p>
          <w:p w14:paraId="74BF6D20" w14:textId="77777777" w:rsidR="00645A98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3FCEFDB1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</w:pP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Asimismo, me comprometo a comunicar a </w:t>
            </w:r>
            <w:r>
              <w:rPr>
                <w:rFonts w:ascii="Calibri" w:eastAsia="Arial" w:hAnsi="Calibri" w:cs="Calibri"/>
                <w:kern w:val="2"/>
                <w:sz w:val="18"/>
                <w:szCs w:val="18"/>
              </w:rPr>
              <w:t xml:space="preserve">Extremadura Avante Servicios Avanzados a Pymes, S.L.U. </w:t>
            </w: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 cualquier nueva solicitud, concesión o pago que se produzca con posterioridad a la presente declaración, y en todo caso, antes del cobro de la(s) subvención (es) correspondiente (s) a la presente solicitud.</w:t>
            </w:r>
          </w:p>
          <w:p w14:paraId="7E079A95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</w:pPr>
          </w:p>
          <w:tbl>
            <w:tblPr>
              <w:tblW w:w="4983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9813"/>
            </w:tblGrid>
            <w:tr w:rsidR="00645A98" w14:paraId="0C213BC9" w14:textId="77777777" w:rsidTr="00F247B8">
              <w:trPr>
                <w:trHeight w:val="25"/>
              </w:trPr>
              <w:tc>
                <w:tcPr>
                  <w:tcW w:w="253" w:type="pct"/>
                  <w:tcBorders>
                    <w:right w:val="single" w:sz="8" w:space="0" w:color="DDDDDD"/>
                  </w:tcBorders>
                </w:tcPr>
                <w:sdt>
                  <w:sdtPr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  <w:id w:val="-411367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C30B235" w14:textId="4B7CA0E8" w:rsidR="00645A98" w:rsidRPr="00863CA7" w:rsidRDefault="00863CA7" w:rsidP="00EC1479">
                      <w:pPr>
                        <w:suppressLineNumbers/>
                        <w:ind w:right="50"/>
                        <w:jc w:val="both"/>
                        <w:rPr>
                          <w:rFonts w:asciiTheme="minorHAnsi" w:eastAsia="Arial" w:hAnsiTheme="minorHAnsi" w:cstheme="minorHAnsi"/>
                          <w:b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863CA7">
                        <w:rPr>
                          <w:rFonts w:ascii="Segoe UI Symbol" w:eastAsia="MS Gothic" w:hAnsi="Segoe UI Symbol" w:cs="Segoe UI Symbol"/>
                          <w:b/>
                          <w:bCs/>
                          <w:kern w:val="2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 w14:paraId="63316B93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79F8DBD0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5B15AC9A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698B7B77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270C772C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24449EE4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77904460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749C15E0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23002E15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58F4B145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3E419582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75117636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39F0FB97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3B4C2495" w14:textId="77777777" w:rsidR="00552E42" w:rsidRDefault="00552E42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52344B0E" w14:textId="77777777" w:rsidR="00552E42" w:rsidRDefault="00552E42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1BCB744C" w14:textId="77777777" w:rsidR="00F247B8" w:rsidRDefault="00F247B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665D7256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0F1A9694" w14:textId="77777777" w:rsidR="00552E42" w:rsidRDefault="00552E42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  <w:id w:val="-17049388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A4FC480" w14:textId="519EAEB5" w:rsidR="00552E42" w:rsidRPr="00552E42" w:rsidRDefault="00552E42" w:rsidP="00EC1479">
                      <w:pPr>
                        <w:suppressLineNumbers/>
                        <w:ind w:right="50"/>
                        <w:jc w:val="both"/>
                        <w:rPr>
                          <w:rFonts w:asciiTheme="minorHAnsi" w:eastAsia="Arial" w:hAnsiTheme="minorHAnsi" w:cstheme="minorHAnsi"/>
                          <w:b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552E42">
                        <w:rPr>
                          <w:rFonts w:ascii="Segoe UI Symbol" w:eastAsia="MS Gothic" w:hAnsi="Segoe UI Symbol" w:cs="Segoe UI Symbol"/>
                          <w:b/>
                          <w:bCs/>
                          <w:kern w:val="2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 w14:paraId="29F83877" w14:textId="32AC6FD3" w:rsidR="00645A98" w:rsidRPr="00552E42" w:rsidRDefault="00645A98" w:rsidP="00EC1479">
                  <w:pPr>
                    <w:suppressLineNumbers/>
                    <w:ind w:right="50"/>
                    <w:jc w:val="both"/>
                    <w:rPr>
                      <w:rFonts w:asciiTheme="minorHAnsi" w:eastAsia="Arial" w:hAnsiTheme="minorHAnsi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sdt>
                  <w:sdtPr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  <w:id w:val="-12283756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3CB230E" w14:textId="77777777" w:rsidR="00645A98" w:rsidRPr="00552E42" w:rsidRDefault="00552E42" w:rsidP="00EC1479">
                      <w:pPr>
                        <w:suppressLineNumbers/>
                        <w:ind w:right="50"/>
                        <w:jc w:val="both"/>
                        <w:rPr>
                          <w:rFonts w:asciiTheme="minorHAnsi" w:eastAsia="Arial" w:hAnsiTheme="minorHAnsi" w:cstheme="minorHAnsi"/>
                          <w:b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552E42">
                        <w:rPr>
                          <w:rFonts w:ascii="Segoe UI Symbol" w:eastAsia="MS Gothic" w:hAnsi="Segoe UI Symbol" w:cs="Segoe UI Symbol"/>
                          <w:b/>
                          <w:bCs/>
                          <w:kern w:val="2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 w14:paraId="652DD9CE" w14:textId="77777777" w:rsidR="00552E42" w:rsidRPr="00552E42" w:rsidRDefault="00552E42" w:rsidP="00EC1479">
                  <w:pPr>
                    <w:suppressLineNumbers/>
                    <w:ind w:right="50"/>
                    <w:jc w:val="both"/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  <w:id w:val="-1553074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6BE3F86" w14:textId="12CD0B79" w:rsidR="00552E42" w:rsidRDefault="00552E42" w:rsidP="00EC1479">
                      <w:pPr>
                        <w:suppressLineNumbers/>
                        <w:ind w:right="50"/>
                        <w:jc w:val="both"/>
                        <w:rPr>
                          <w:rFonts w:ascii="Calibri" w:eastAsia="Arial" w:hAnsi="Calibri" w:cs="Calibri"/>
                          <w:kern w:val="2"/>
                          <w:sz w:val="20"/>
                          <w:szCs w:val="20"/>
                        </w:rPr>
                      </w:pPr>
                      <w:r w:rsidRPr="00552E42">
                        <w:rPr>
                          <w:rFonts w:ascii="Segoe UI Symbol" w:eastAsia="MS Gothic" w:hAnsi="Segoe UI Symbol" w:cs="Segoe UI Symbol"/>
                          <w:b/>
                          <w:bCs/>
                          <w:kern w:val="2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747" w:type="pct"/>
                  <w:tcBorders>
                    <w:right w:val="single" w:sz="8" w:space="0" w:color="DDDDDD"/>
                  </w:tcBorders>
                </w:tcPr>
                <w:p w14:paraId="0FABAF40" w14:textId="010BB664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Declaro haber solicitado ayudas acogidas al régimen de minimis (REGLAMENTO (UE) Nº 1407/2013, de 18 de diciembre), para este u otros proyectos, no superando la ayuda total de mínimis la cantidad de 200.000 euros durante cualquier período de los dos ejercicios fiscales anteriores y el ejercicio en curso por los siguientes importes:</w:t>
                  </w:r>
                </w:p>
                <w:p w14:paraId="5B18ED9E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p w14:paraId="547D9647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tbl>
                  <w:tblPr>
                    <w:tblpPr w:leftFromText="141" w:rightFromText="141" w:vertAnchor="text" w:horzAnchor="margin" w:tblpY="-15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50"/>
                    <w:gridCol w:w="1268"/>
                    <w:gridCol w:w="2515"/>
                    <w:gridCol w:w="1284"/>
                    <w:gridCol w:w="1415"/>
                    <w:gridCol w:w="1661"/>
                  </w:tblGrid>
                  <w:tr w:rsidR="007A2A33" w14:paraId="0124E574" w14:textId="77777777" w:rsidTr="00552E42">
                    <w:trPr>
                      <w:trHeight w:val="151"/>
                    </w:trPr>
                    <w:tc>
                      <w:tcPr>
                        <w:tcW w:w="1550" w:type="dxa"/>
                        <w:shd w:val="clear" w:color="auto" w:fill="D0CECE"/>
                      </w:tcPr>
                      <w:p w14:paraId="5997BBC1" w14:textId="77777777" w:rsidR="00645A98" w:rsidRDefault="00645A98">
                        <w:pPr>
                          <w:tabs>
                            <w:tab w:val="left" w:pos="1100"/>
                          </w:tabs>
                          <w:jc w:val="center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 xml:space="preserve">Convocatoria </w:t>
                        </w: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vertAlign w:val="superscript"/>
                            <w:lang w:eastAsia="es-ES"/>
                          </w:rPr>
                          <w:t>(1)</w:t>
                        </w:r>
                      </w:p>
                    </w:tc>
                    <w:tc>
                      <w:tcPr>
                        <w:tcW w:w="1268" w:type="dxa"/>
                        <w:shd w:val="clear" w:color="auto" w:fill="D0CECE"/>
                      </w:tcPr>
                      <w:p w14:paraId="2D0AADFC" w14:textId="77777777" w:rsidR="00645A98" w:rsidRDefault="00645A98" w:rsidP="00A5129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 xml:space="preserve">Ejercicio </w:t>
                        </w: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vertAlign w:val="superscript"/>
                            <w:lang w:eastAsia="es-ES"/>
                          </w:rPr>
                          <w:t>(2)</w:t>
                        </w:r>
                      </w:p>
                    </w:tc>
                    <w:tc>
                      <w:tcPr>
                        <w:tcW w:w="2515" w:type="dxa"/>
                        <w:shd w:val="clear" w:color="auto" w:fill="D0CECE"/>
                      </w:tcPr>
                      <w:p w14:paraId="0DC17258" w14:textId="77777777" w:rsidR="00645A98" w:rsidRDefault="00645A98" w:rsidP="00A5129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Organismo</w:t>
                        </w:r>
                      </w:p>
                    </w:tc>
                    <w:tc>
                      <w:tcPr>
                        <w:tcW w:w="1284" w:type="dxa"/>
                        <w:shd w:val="clear" w:color="auto" w:fill="D0CECE"/>
                      </w:tcPr>
                      <w:p w14:paraId="514C4C9F" w14:textId="77777777" w:rsidR="00645A98" w:rsidRDefault="00645A98" w:rsidP="00A5129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Nº expediente</w:t>
                        </w:r>
                      </w:p>
                    </w:tc>
                    <w:tc>
                      <w:tcPr>
                        <w:tcW w:w="1415" w:type="dxa"/>
                        <w:shd w:val="clear" w:color="auto" w:fill="D0CECE"/>
                      </w:tcPr>
                      <w:p w14:paraId="77244181" w14:textId="77777777" w:rsidR="00645A98" w:rsidRDefault="00645A98" w:rsidP="007A62FF">
                        <w:pPr>
                          <w:suppressLineNumbers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Fecha</w:t>
                        </w:r>
                      </w:p>
                      <w:p w14:paraId="44F1F896" w14:textId="77777777" w:rsidR="00645A98" w:rsidRDefault="00645A98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dd/mm/aaaa</w:t>
                        </w:r>
                      </w:p>
                    </w:tc>
                    <w:tc>
                      <w:tcPr>
                        <w:tcW w:w="1661" w:type="dxa"/>
                        <w:shd w:val="clear" w:color="auto" w:fill="D0CECE"/>
                      </w:tcPr>
                      <w:p w14:paraId="11DA5CC0" w14:textId="77777777" w:rsidR="00645A98" w:rsidRDefault="00645A98" w:rsidP="00A5129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Importe</w:t>
                        </w:r>
                      </w:p>
                    </w:tc>
                  </w:tr>
                  <w:tr w:rsidR="00552E42" w14:paraId="1CF0C6F7" w14:textId="77777777" w:rsidTr="00552E42">
                    <w:trPr>
                      <w:trHeight w:val="332"/>
                    </w:trPr>
                    <w:tc>
                      <w:tcPr>
                        <w:tcW w:w="1550" w:type="dxa"/>
                        <w:shd w:val="clear" w:color="auto" w:fill="auto"/>
                      </w:tcPr>
                      <w:p w14:paraId="7F83535A" w14:textId="72457941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68" w:type="dxa"/>
                        <w:shd w:val="clear" w:color="auto" w:fill="auto"/>
                      </w:tcPr>
                      <w:p w14:paraId="6C219715" w14:textId="164BAC8D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515" w:type="dxa"/>
                        <w:shd w:val="clear" w:color="auto" w:fill="auto"/>
                      </w:tcPr>
                      <w:p w14:paraId="5FAE01E1" w14:textId="2FC5DF92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84" w:type="dxa"/>
                        <w:shd w:val="clear" w:color="auto" w:fill="auto"/>
                      </w:tcPr>
                      <w:p w14:paraId="318AFB51" w14:textId="04F07644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15" w:type="dxa"/>
                        <w:shd w:val="clear" w:color="auto" w:fill="auto"/>
                      </w:tcPr>
                      <w:p w14:paraId="3BD81F74" w14:textId="2912FD9F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661" w:type="dxa"/>
                        <w:shd w:val="clear" w:color="auto" w:fill="auto"/>
                      </w:tcPr>
                      <w:p w14:paraId="6D3B747D" w14:textId="1949AFDD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</w:tr>
                  <w:tr w:rsidR="00552E42" w14:paraId="01383CE6" w14:textId="77777777" w:rsidTr="00552E42">
                    <w:trPr>
                      <w:trHeight w:val="332"/>
                    </w:trPr>
                    <w:tc>
                      <w:tcPr>
                        <w:tcW w:w="1550" w:type="dxa"/>
                        <w:shd w:val="clear" w:color="auto" w:fill="auto"/>
                      </w:tcPr>
                      <w:p w14:paraId="5C0DA667" w14:textId="6E49A2C7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68" w:type="dxa"/>
                        <w:shd w:val="clear" w:color="auto" w:fill="auto"/>
                      </w:tcPr>
                      <w:p w14:paraId="12B5B1DC" w14:textId="7027490E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515" w:type="dxa"/>
                        <w:shd w:val="clear" w:color="auto" w:fill="auto"/>
                      </w:tcPr>
                      <w:p w14:paraId="5F7502BC" w14:textId="551EB26A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84" w:type="dxa"/>
                        <w:shd w:val="clear" w:color="auto" w:fill="auto"/>
                      </w:tcPr>
                      <w:p w14:paraId="26F6E0E2" w14:textId="17F5C9F9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15" w:type="dxa"/>
                        <w:shd w:val="clear" w:color="auto" w:fill="auto"/>
                      </w:tcPr>
                      <w:p w14:paraId="681DF7DF" w14:textId="58988B96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661" w:type="dxa"/>
                        <w:shd w:val="clear" w:color="auto" w:fill="auto"/>
                      </w:tcPr>
                      <w:p w14:paraId="60BB0193" w14:textId="3AEC6EF4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</w:tr>
                  <w:tr w:rsidR="00552E42" w14:paraId="0AC904D6" w14:textId="77777777" w:rsidTr="00552E42">
                    <w:trPr>
                      <w:trHeight w:val="401"/>
                    </w:trPr>
                    <w:tc>
                      <w:tcPr>
                        <w:tcW w:w="1550" w:type="dxa"/>
                        <w:shd w:val="clear" w:color="auto" w:fill="auto"/>
                      </w:tcPr>
                      <w:p w14:paraId="6584E485" w14:textId="19F6A95A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68" w:type="dxa"/>
                        <w:shd w:val="clear" w:color="auto" w:fill="auto"/>
                      </w:tcPr>
                      <w:p w14:paraId="363FBF86" w14:textId="2E2A81E4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515" w:type="dxa"/>
                        <w:shd w:val="clear" w:color="auto" w:fill="auto"/>
                      </w:tcPr>
                      <w:p w14:paraId="46A34AA0" w14:textId="15AF6633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84" w:type="dxa"/>
                        <w:shd w:val="clear" w:color="auto" w:fill="auto"/>
                      </w:tcPr>
                      <w:p w14:paraId="0172B8E4" w14:textId="4B5222EF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15" w:type="dxa"/>
                        <w:shd w:val="clear" w:color="auto" w:fill="auto"/>
                      </w:tcPr>
                      <w:p w14:paraId="292BB15C" w14:textId="6F2FD6A0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661" w:type="dxa"/>
                        <w:shd w:val="clear" w:color="auto" w:fill="auto"/>
                      </w:tcPr>
                      <w:p w14:paraId="0C3FE88C" w14:textId="1B694CED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</w:tr>
                </w:tbl>
                <w:p w14:paraId="5CCB49E3" w14:textId="646FB9F5" w:rsidR="00645A98" w:rsidRDefault="00645A98" w:rsidP="00EC1479">
                  <w:pPr>
                    <w:rPr>
                      <w:rFonts w:ascii="Calibri" w:eastAsia="Times New Roman" w:hAnsi="Calibri" w:cs="Calibri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s-ES_tradnl"/>
                    </w:rPr>
                    <w:t>(1) Indicar la Orden de convocatoria de la ayuda según la cual se han solicitado y/o recibido ayudas de otros organismos.</w:t>
                  </w:r>
                </w:p>
                <w:p w14:paraId="51D63EBE" w14:textId="77777777" w:rsidR="00645A98" w:rsidRDefault="00645A98" w:rsidP="00EC1479">
                  <w:pPr>
                    <w:rPr>
                      <w:rFonts w:ascii="Calibri" w:eastAsia="Times New Roman" w:hAnsi="Calibri" w:cs="Calibri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s-ES_tradnl"/>
                    </w:rPr>
                    <w:t>(2) Indicar la anualidad del ejercicio fiscal.</w:t>
                  </w:r>
                </w:p>
                <w:p w14:paraId="52E95C51" w14:textId="77777777" w:rsidR="00645A98" w:rsidRDefault="00645A98" w:rsidP="00EC1479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val="es-ES_tradnl"/>
                    </w:rPr>
                  </w:pPr>
                </w:p>
                <w:p w14:paraId="311A8CC4" w14:textId="48D9126A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  <w:t xml:space="preserve">Asimismo, me comprometo a comunicar a </w:t>
                  </w:r>
                  <w:r>
                    <w:rPr>
                      <w:rFonts w:ascii="Calibri" w:eastAsia="Arial" w:hAnsi="Calibri" w:cs="Calibri"/>
                      <w:kern w:val="2"/>
                      <w:sz w:val="18"/>
                      <w:szCs w:val="18"/>
                    </w:rPr>
                    <w:t xml:space="preserve">Extremadura Avante Servicios Avanzados a Pymes, S.L.U. </w:t>
                  </w:r>
                  <w:r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  <w:t xml:space="preserve"> cualquier nueva solicitud, concesión o pago que se produzca con posterioridad a la presente declaración, y en todo caso, antes del cobro de la(s) subvención (es)</w:t>
                  </w:r>
                  <w:r w:rsidR="00F247B8"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  <w:t>correspondiente (s) a la presente solicitud.</w:t>
                  </w:r>
                </w:p>
                <w:p w14:paraId="629713D7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p w14:paraId="58E11ABC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 xml:space="preserve">Declaro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es-ES_tradnl" w:eastAsia="es-ES"/>
                    </w:rPr>
                    <w:t>NO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 xml:space="preserve"> haber solicitado o recibido ayudas y subvenciones durante los últimos tres ejercicios fiscales, (el actual y los</w:t>
                  </w:r>
                </w:p>
                <w:p w14:paraId="4ECB9342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dos anteriores) para este o cualquier otro régimen de ayudas, acogido a la normativa de mínimis.</w:t>
                  </w:r>
                </w:p>
                <w:p w14:paraId="72DD3991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p w14:paraId="2BF673C7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Declaro que todos los datos expuestos en esta solicitud son correctos y veraces.</w:t>
                  </w:r>
                </w:p>
                <w:p w14:paraId="28C455C3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p w14:paraId="159EE76F" w14:textId="066866A5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Declaro no incurrir en ninguna de las prohibiciones para obtener la condición de beneficiario, y reunir los requisitos establecidos en la normativa vigente para obtener la ayuda solicitada.</w:t>
                  </w:r>
                </w:p>
              </w:tc>
            </w:tr>
          </w:tbl>
          <w:p w14:paraId="71FF32CE" w14:textId="77777777" w:rsidR="00645A98" w:rsidRDefault="00645A98" w:rsidP="00EC1479">
            <w:pPr>
              <w:autoSpaceDE w:val="0"/>
              <w:rPr>
                <w:rFonts w:ascii="Calibri" w:eastAsia="Arial" w:hAnsi="Calibri" w:cs="Calibri"/>
                <w:sz w:val="20"/>
                <w:szCs w:val="20"/>
                <w:lang w:eastAsia="es-ES"/>
              </w:rPr>
            </w:pPr>
          </w:p>
        </w:tc>
      </w:tr>
      <w:tr w:rsidR="00645A98" w14:paraId="05DACFD8" w14:textId="77777777" w:rsidTr="00F247B8">
        <w:trPr>
          <w:trHeight w:val="242"/>
        </w:trPr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49A1314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2. COMPROBACIONES DE EXTREMADURA AVANTE SERVICIOS AVANZADOS A PYMES, S.L.U.</w:t>
            </w:r>
          </w:p>
        </w:tc>
      </w:tr>
      <w:tr w:rsidR="00645A98" w14:paraId="3F512E1D" w14:textId="77777777" w:rsidTr="00F247B8">
        <w:trPr>
          <w:trHeight w:val="153"/>
        </w:trPr>
        <w:tc>
          <w:tcPr>
            <w:tcW w:w="5000" w:type="pct"/>
            <w:gridSpan w:val="3"/>
            <w:tcBorders>
              <w:right w:val="single" w:sz="8" w:space="0" w:color="DDDDDD"/>
            </w:tcBorders>
          </w:tcPr>
          <w:p w14:paraId="36644253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De acuerdo con lo dispuesto en el artículo 28.2 de la Ley 39/2015, de 1 de octubre, las administraciones públicas podrán recabar o verificar los datos que a continuación se relacionan. Si manifiesta su oposición a que Extremadura Avante Servicios Avanzados a Pymes, S.L.U efectúe dicha comprobación, deberá indicarlo marcando la casilla correspondiente y aportando en cada caso el documento solicitado.</w:t>
            </w:r>
          </w:p>
        </w:tc>
      </w:tr>
      <w:tr w:rsidR="00645A98" w14:paraId="2EB4E5B2" w14:textId="77777777" w:rsidTr="00F247B8">
        <w:trPr>
          <w:trHeight w:val="1074"/>
        </w:trPr>
        <w:tc>
          <w:tcPr>
            <w:tcW w:w="204" w:type="pct"/>
            <w:tcBorders>
              <w:right w:val="single" w:sz="8" w:space="0" w:color="DDDDDD"/>
            </w:tcBorders>
          </w:tcPr>
          <w:sdt>
            <w:sdtP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id w:val="573245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30845B" w14:textId="3C76E238" w:rsidR="00645A98" w:rsidRPr="00552E42" w:rsidRDefault="00552E42" w:rsidP="00EC1479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  <w:p w14:paraId="3CC4F4B6" w14:textId="77777777" w:rsidR="00645A98" w:rsidRPr="00552E42" w:rsidRDefault="00645A98" w:rsidP="00EC1479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15DBFA10" w14:textId="77777777" w:rsidR="00552E42" w:rsidRPr="00552E42" w:rsidRDefault="00552E42" w:rsidP="00EC1479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sdt>
            <w:sdtP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id w:val="1743907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525B52" w14:textId="2719C657" w:rsidR="00552E42" w:rsidRDefault="000A19EC" w:rsidP="00EC1479">
                <w:pPr>
                  <w:suppressLineNumbers/>
                  <w:ind w:right="50"/>
                  <w:jc w:val="both"/>
                  <w:rPr>
                    <w:rFonts w:ascii="Calibri" w:eastAsia="Arial" w:hAnsi="Calibri" w:cs="Calibri"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796" w:type="pct"/>
            <w:gridSpan w:val="2"/>
            <w:tcBorders>
              <w:right w:val="single" w:sz="8" w:space="0" w:color="DDDDDD"/>
            </w:tcBorders>
          </w:tcPr>
          <w:p w14:paraId="49861E79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S.L.U. recabe información y/o documentos que obren en su poder, por haber sido aportados junto a otras solicitudes de ayudas, ya sean estas anteriores o simultaneas a la presente.</w:t>
            </w:r>
          </w:p>
          <w:p w14:paraId="394BDEF3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S.L.U. recabe, de manera directa o a través de la Junta de Extremadura, información relacionada a la participación en programas de capacitación y cualificación para la internacionalización empresarial, auspiciados por la Junta de Extremadura en el año anterior a la convocatoria.</w:t>
            </w:r>
          </w:p>
        </w:tc>
      </w:tr>
    </w:tbl>
    <w:p w14:paraId="6CDCBA33" w14:textId="77777777" w:rsidR="00645A98" w:rsidRDefault="00645A98" w:rsidP="00645A98">
      <w:pPr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p w14:paraId="6AE01CE1" w14:textId="77777777" w:rsidR="00645A98" w:rsidRDefault="00645A98" w:rsidP="00645A98">
      <w:pPr>
        <w:tabs>
          <w:tab w:val="left" w:pos="1100"/>
        </w:tabs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tbl>
      <w:tblPr>
        <w:tblW w:w="6015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252"/>
      </w:tblGrid>
      <w:tr w:rsidR="00645A98" w14:paraId="27EDA03D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2C0C260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645A98" w14:paraId="23F7C859" w14:textId="77777777" w:rsidTr="00EC1479">
        <w:tc>
          <w:tcPr>
            <w:tcW w:w="1447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2902F3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53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A63065B" w14:textId="77777777" w:rsidR="00645A98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S.L.U.</w:t>
            </w:r>
          </w:p>
        </w:tc>
      </w:tr>
      <w:tr w:rsidR="00645A98" w14:paraId="3B4061EE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3CDB866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3628187E" w14:textId="77777777" w:rsidR="00645A98" w:rsidRDefault="00645A98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645A98" w14:paraId="74CF35D0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FF9BE3B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1B039DF3" w14:textId="22DACFCD" w:rsidR="00645A98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0A19EC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645A98" w14:paraId="493A1C53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C5051CA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405E9B82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8809E00" w14:textId="77777777" w:rsidR="00645A98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645A98" w14:paraId="21232979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55D6A14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7BBB5781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5D18F2B0" w14:textId="4E03DE35" w:rsidR="00645A98" w:rsidRDefault="00645A98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645A98" w14:paraId="1D35FED0" w14:textId="77777777" w:rsidTr="00EC1479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CFAD122" w14:textId="77777777" w:rsidR="00645A98" w:rsidRDefault="00645A98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3B7D35E6" w14:textId="77777777" w:rsidR="00645A98" w:rsidRDefault="00645A98" w:rsidP="00645A98">
      <w:pPr>
        <w:tabs>
          <w:tab w:val="left" w:pos="1100"/>
        </w:tabs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p w14:paraId="4D898535" w14:textId="77777777" w:rsidR="00645A98" w:rsidRDefault="00645A98" w:rsidP="00645A98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FC81520" w14:textId="77777777" w:rsidR="00645A98" w:rsidRDefault="00645A98" w:rsidP="00645A98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9DF426B" w14:textId="77777777" w:rsidR="00645A98" w:rsidRDefault="00645A98" w:rsidP="00645A98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647BB782" w14:textId="578CE842" w:rsidR="005B6DA5" w:rsidRDefault="00645A98" w:rsidP="005B6DA5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60F08B26" w14:textId="77777777" w:rsidR="008845D9" w:rsidRDefault="00645A98" w:rsidP="005B6DA5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</w:p>
    <w:p w14:paraId="0C92A90E" w14:textId="40AD6873" w:rsidR="00645A98" w:rsidRPr="005B6DA5" w:rsidRDefault="00645A98" w:rsidP="005B6DA5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716C28CB" w14:textId="77777777" w:rsidR="00645A98" w:rsidRDefault="00645A98" w:rsidP="00645A98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</w:p>
    <w:p w14:paraId="144F6B9E" w14:textId="77777777" w:rsidR="00863CA7" w:rsidRDefault="00863CA7" w:rsidP="00F247B8">
      <w:pPr>
        <w:suppressLineNumbers/>
        <w:autoSpaceDE w:val="0"/>
        <w:ind w:left="-851"/>
        <w:jc w:val="center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5D65E21D" w14:textId="23F1F4F7" w:rsidR="00645A98" w:rsidRDefault="00645A98" w:rsidP="00F247B8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b/>
          <w:bCs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Firmas:</w:t>
      </w:r>
    </w:p>
    <w:p w14:paraId="6BEB674C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6C82ADF7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834ADBE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p w14:paraId="21272957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p w14:paraId="3E096870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17303058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63045384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2D77C450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4B9314A2" w14:textId="77777777" w:rsidR="00C92CD7" w:rsidRDefault="00C92CD7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533B051E" w14:textId="77777777" w:rsidR="00C92CD7" w:rsidRDefault="00C92CD7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7C73C4B4" w14:textId="77777777" w:rsidR="00C92CD7" w:rsidRDefault="00C92CD7" w:rsidP="00C335B5">
      <w:pPr>
        <w:pStyle w:val="Standarduser"/>
        <w:jc w:val="both"/>
        <w:rPr>
          <w:b/>
        </w:rPr>
      </w:pPr>
    </w:p>
    <w:sectPr w:rsidR="00C92CD7" w:rsidSect="008F1AA7">
      <w:headerReference w:type="default" r:id="rId13"/>
      <w:footerReference w:type="default" r:id="rId14"/>
      <w:pgSz w:w="11906" w:h="16838"/>
      <w:pgMar w:top="1666" w:right="1701" w:bottom="1701" w:left="1701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1FDC" w14:textId="77777777" w:rsidR="0005027A" w:rsidRDefault="0005027A">
      <w:r>
        <w:separator/>
      </w:r>
    </w:p>
  </w:endnote>
  <w:endnote w:type="continuationSeparator" w:id="0">
    <w:p w14:paraId="3AC656D8" w14:textId="77777777" w:rsidR="0005027A" w:rsidRDefault="0005027A">
      <w:r>
        <w:continuationSeparator/>
      </w:r>
    </w:p>
  </w:endnote>
  <w:endnote w:type="continuationNotice" w:id="1">
    <w:p w14:paraId="6FF35083" w14:textId="77777777" w:rsidR="0005027A" w:rsidRDefault="00050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732688C6" w:rsidR="00772364" w:rsidRPr="007138D5" w:rsidRDefault="00F06585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E6FC08C" wp14:editId="75ECA382">
          <wp:simplePos x="0" y="0"/>
          <wp:positionH relativeFrom="column">
            <wp:posOffset>-175260</wp:posOffset>
          </wp:positionH>
          <wp:positionV relativeFrom="paragraph">
            <wp:posOffset>155038</wp:posOffset>
          </wp:positionV>
          <wp:extent cx="1294130" cy="288290"/>
          <wp:effectExtent l="0" t="0" r="1270" b="0"/>
          <wp:wrapNone/>
          <wp:docPr id="423483498" name="Imagen 42348349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39F398E" wp14:editId="7AA5D128">
          <wp:simplePos x="0" y="0"/>
          <wp:positionH relativeFrom="margin">
            <wp:posOffset>3917315</wp:posOffset>
          </wp:positionH>
          <wp:positionV relativeFrom="paragraph">
            <wp:posOffset>89633</wp:posOffset>
          </wp:positionV>
          <wp:extent cx="1548130" cy="539115"/>
          <wp:effectExtent l="0" t="0" r="0" b="0"/>
          <wp:wrapNone/>
          <wp:docPr id="191085779" name="Imagen 191085779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PAGE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  <w:r w:rsidR="003E164C" w:rsidRPr="007138D5">
      <w:rPr>
        <w:rFonts w:ascii="Calibri" w:hAnsi="Calibri" w:cs="Calibri"/>
        <w:sz w:val="16"/>
        <w:szCs w:val="16"/>
      </w:rPr>
      <w:t xml:space="preserve"> de </w:t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NUMPAGES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</w:p>
  <w:p w14:paraId="63C0A255" w14:textId="24515F91" w:rsidR="003E164C" w:rsidRPr="007138D5" w:rsidRDefault="00F06585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2925A4D" wp14:editId="6962A5D2">
          <wp:simplePos x="0" y="0"/>
          <wp:positionH relativeFrom="column">
            <wp:posOffset>1896745</wp:posOffset>
          </wp:positionH>
          <wp:positionV relativeFrom="paragraph">
            <wp:posOffset>18513</wp:posOffset>
          </wp:positionV>
          <wp:extent cx="1400175" cy="297815"/>
          <wp:effectExtent l="0" t="0" r="9525" b="6985"/>
          <wp:wrapNone/>
          <wp:docPr id="1365642590" name="Imagen 136564259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85AC" w14:textId="77777777" w:rsidR="0005027A" w:rsidRDefault="0005027A">
      <w:r>
        <w:separator/>
      </w:r>
    </w:p>
  </w:footnote>
  <w:footnote w:type="continuationSeparator" w:id="0">
    <w:p w14:paraId="3F6E6434" w14:textId="77777777" w:rsidR="0005027A" w:rsidRDefault="0005027A">
      <w:r>
        <w:continuationSeparator/>
      </w:r>
    </w:p>
  </w:footnote>
  <w:footnote w:type="continuationNotice" w:id="1">
    <w:p w14:paraId="6B898F37" w14:textId="77777777" w:rsidR="0005027A" w:rsidRDefault="000502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7C77FCD7">
          <wp:simplePos x="0" y="0"/>
          <wp:positionH relativeFrom="column">
            <wp:posOffset>4507230</wp:posOffset>
          </wp:positionH>
          <wp:positionV relativeFrom="paragraph">
            <wp:posOffset>-24228</wp:posOffset>
          </wp:positionV>
          <wp:extent cx="1047750" cy="419100"/>
          <wp:effectExtent l="0" t="0" r="0" b="0"/>
          <wp:wrapNone/>
          <wp:docPr id="1736500763" name="Imagen 1736500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46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7"/>
  </w:num>
  <w:num w:numId="12" w16cid:durableId="814219440">
    <w:abstractNumId w:val="19"/>
  </w:num>
  <w:num w:numId="13" w16cid:durableId="1126311823">
    <w:abstractNumId w:val="41"/>
  </w:num>
  <w:num w:numId="14" w16cid:durableId="809246587">
    <w:abstractNumId w:val="16"/>
  </w:num>
  <w:num w:numId="15" w16cid:durableId="1149520969">
    <w:abstractNumId w:val="39"/>
  </w:num>
  <w:num w:numId="16" w16cid:durableId="1558928678">
    <w:abstractNumId w:val="36"/>
  </w:num>
  <w:num w:numId="17" w16cid:durableId="1384135932">
    <w:abstractNumId w:val="22"/>
  </w:num>
  <w:num w:numId="18" w16cid:durableId="1392538141">
    <w:abstractNumId w:val="38"/>
  </w:num>
  <w:num w:numId="19" w16cid:durableId="152377693">
    <w:abstractNumId w:val="43"/>
  </w:num>
  <w:num w:numId="20" w16cid:durableId="1013609093">
    <w:abstractNumId w:val="42"/>
  </w:num>
  <w:num w:numId="21" w16cid:durableId="831019253">
    <w:abstractNumId w:val="24"/>
  </w:num>
  <w:num w:numId="22" w16cid:durableId="1901213702">
    <w:abstractNumId w:val="44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5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0"/>
  </w:num>
  <w:num w:numId="34" w16cid:durableId="171319379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o4t5c62kpCU8wFMGx9dmEgEHgXtsx9aOnCl1GjL8fNdOzfrnVuGY4Js2TwYeEWLBt0/ReS/FDguyp4onqRlpg==" w:salt="fbB2wMl6o8oXYAYCq05hd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2DE9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30EDA"/>
    <w:rsid w:val="00031C59"/>
    <w:rsid w:val="00032847"/>
    <w:rsid w:val="00032D6E"/>
    <w:rsid w:val="00033097"/>
    <w:rsid w:val="00034F50"/>
    <w:rsid w:val="0003640C"/>
    <w:rsid w:val="00036CAE"/>
    <w:rsid w:val="00040BE2"/>
    <w:rsid w:val="0004303A"/>
    <w:rsid w:val="00044D74"/>
    <w:rsid w:val="00045248"/>
    <w:rsid w:val="00045C9D"/>
    <w:rsid w:val="0004682C"/>
    <w:rsid w:val="0005027A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5D97"/>
    <w:rsid w:val="000961AE"/>
    <w:rsid w:val="000A099C"/>
    <w:rsid w:val="000A19E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356F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E3A"/>
    <w:rsid w:val="00131263"/>
    <w:rsid w:val="00131AFD"/>
    <w:rsid w:val="0013356E"/>
    <w:rsid w:val="00135A97"/>
    <w:rsid w:val="00141232"/>
    <w:rsid w:val="00141574"/>
    <w:rsid w:val="00142766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5395"/>
    <w:rsid w:val="0016608C"/>
    <w:rsid w:val="00166C61"/>
    <w:rsid w:val="00171D9B"/>
    <w:rsid w:val="00172155"/>
    <w:rsid w:val="00174E9D"/>
    <w:rsid w:val="001820EB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3E47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3250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7FC"/>
    <w:rsid w:val="002A0425"/>
    <w:rsid w:val="002A39A2"/>
    <w:rsid w:val="002A3E9B"/>
    <w:rsid w:val="002A4ED4"/>
    <w:rsid w:val="002A57D4"/>
    <w:rsid w:val="002A7E5E"/>
    <w:rsid w:val="002B0AC9"/>
    <w:rsid w:val="002B6FF1"/>
    <w:rsid w:val="002C0C2C"/>
    <w:rsid w:val="002C128D"/>
    <w:rsid w:val="002C1C34"/>
    <w:rsid w:val="002C3AA9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12A3F"/>
    <w:rsid w:val="0031338F"/>
    <w:rsid w:val="00314A97"/>
    <w:rsid w:val="00314B19"/>
    <w:rsid w:val="00314FB5"/>
    <w:rsid w:val="00315E38"/>
    <w:rsid w:val="00316D7F"/>
    <w:rsid w:val="00320006"/>
    <w:rsid w:val="00320D83"/>
    <w:rsid w:val="00323EBA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47B0"/>
    <w:rsid w:val="00415D4C"/>
    <w:rsid w:val="00416224"/>
    <w:rsid w:val="004215BB"/>
    <w:rsid w:val="00421A25"/>
    <w:rsid w:val="00421C0A"/>
    <w:rsid w:val="00421C50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40FF"/>
    <w:rsid w:val="005142BC"/>
    <w:rsid w:val="00522B0C"/>
    <w:rsid w:val="00522F39"/>
    <w:rsid w:val="00523D26"/>
    <w:rsid w:val="00526AB3"/>
    <w:rsid w:val="00530822"/>
    <w:rsid w:val="00530D97"/>
    <w:rsid w:val="0053276F"/>
    <w:rsid w:val="00532BF0"/>
    <w:rsid w:val="005404CB"/>
    <w:rsid w:val="00543F52"/>
    <w:rsid w:val="0054655F"/>
    <w:rsid w:val="00551371"/>
    <w:rsid w:val="00552B65"/>
    <w:rsid w:val="00552E42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00"/>
    <w:rsid w:val="005703E6"/>
    <w:rsid w:val="00572200"/>
    <w:rsid w:val="00572B27"/>
    <w:rsid w:val="00574DC1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B6DA5"/>
    <w:rsid w:val="005C03FD"/>
    <w:rsid w:val="005C10B6"/>
    <w:rsid w:val="005C4A9F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D5"/>
    <w:rsid w:val="0072006F"/>
    <w:rsid w:val="007213F0"/>
    <w:rsid w:val="00721CB9"/>
    <w:rsid w:val="00721D1C"/>
    <w:rsid w:val="007263BE"/>
    <w:rsid w:val="00727FC9"/>
    <w:rsid w:val="0073130F"/>
    <w:rsid w:val="00731EA8"/>
    <w:rsid w:val="00732C1D"/>
    <w:rsid w:val="007341DB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A62FF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121C"/>
    <w:rsid w:val="00811420"/>
    <w:rsid w:val="00815858"/>
    <w:rsid w:val="00822F31"/>
    <w:rsid w:val="008247EA"/>
    <w:rsid w:val="008260D9"/>
    <w:rsid w:val="00827598"/>
    <w:rsid w:val="0082790C"/>
    <w:rsid w:val="0083092B"/>
    <w:rsid w:val="00830EC9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3CA7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45D9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AA7"/>
    <w:rsid w:val="008F1D26"/>
    <w:rsid w:val="008F353A"/>
    <w:rsid w:val="008F617E"/>
    <w:rsid w:val="008F67D7"/>
    <w:rsid w:val="008F7AE6"/>
    <w:rsid w:val="008F7F67"/>
    <w:rsid w:val="00900743"/>
    <w:rsid w:val="00905793"/>
    <w:rsid w:val="00916EB3"/>
    <w:rsid w:val="00917C17"/>
    <w:rsid w:val="0092045E"/>
    <w:rsid w:val="00922427"/>
    <w:rsid w:val="009257E0"/>
    <w:rsid w:val="009259B1"/>
    <w:rsid w:val="00931219"/>
    <w:rsid w:val="00931382"/>
    <w:rsid w:val="00931A8A"/>
    <w:rsid w:val="00935EC1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6405"/>
    <w:rsid w:val="00A3434A"/>
    <w:rsid w:val="00A349A2"/>
    <w:rsid w:val="00A34B11"/>
    <w:rsid w:val="00A40320"/>
    <w:rsid w:val="00A43F9B"/>
    <w:rsid w:val="00A510C6"/>
    <w:rsid w:val="00A5129E"/>
    <w:rsid w:val="00A52771"/>
    <w:rsid w:val="00A53477"/>
    <w:rsid w:val="00A53CF0"/>
    <w:rsid w:val="00A53EF5"/>
    <w:rsid w:val="00A60C47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4807"/>
    <w:rsid w:val="00AD6EAB"/>
    <w:rsid w:val="00AD7116"/>
    <w:rsid w:val="00AE0631"/>
    <w:rsid w:val="00AE5B9E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26B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3BB2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1A61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977"/>
    <w:rsid w:val="00D82B5B"/>
    <w:rsid w:val="00D82BC7"/>
    <w:rsid w:val="00D86A8D"/>
    <w:rsid w:val="00D91712"/>
    <w:rsid w:val="00D9284A"/>
    <w:rsid w:val="00D9288F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779F"/>
    <w:rsid w:val="00DB07B3"/>
    <w:rsid w:val="00DB19EC"/>
    <w:rsid w:val="00DB262D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893"/>
    <w:rsid w:val="00DE36D6"/>
    <w:rsid w:val="00DE3F5F"/>
    <w:rsid w:val="00DE69C0"/>
    <w:rsid w:val="00DF27C6"/>
    <w:rsid w:val="00DF3916"/>
    <w:rsid w:val="00DF44EE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EE2"/>
    <w:rsid w:val="00E91D21"/>
    <w:rsid w:val="00E92FB9"/>
    <w:rsid w:val="00E9433F"/>
    <w:rsid w:val="00E94C81"/>
    <w:rsid w:val="00E9710E"/>
    <w:rsid w:val="00E97914"/>
    <w:rsid w:val="00EA1B2F"/>
    <w:rsid w:val="00EA3CBB"/>
    <w:rsid w:val="00EA513B"/>
    <w:rsid w:val="00EA7C3F"/>
    <w:rsid w:val="00EB319A"/>
    <w:rsid w:val="00EB43E0"/>
    <w:rsid w:val="00EB4BA6"/>
    <w:rsid w:val="00EB54F6"/>
    <w:rsid w:val="00EB6EC3"/>
    <w:rsid w:val="00EB78EF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06585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80766"/>
    <w:rsid w:val="00F83D35"/>
    <w:rsid w:val="00F8557E"/>
    <w:rsid w:val="00F85948"/>
    <w:rsid w:val="00F91741"/>
    <w:rsid w:val="00F91D99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3.xml><?xml version="1.0" encoding="utf-8"?>
<ds:datastoreItem xmlns:ds="http://schemas.openxmlformats.org/officeDocument/2006/customXml" ds:itemID="{5B324776-958E-49B4-8188-1982F6542226}"/>
</file>

<file path=customXml/itemProps4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Ciro Del Grasso</cp:lastModifiedBy>
  <cp:revision>121</cp:revision>
  <cp:lastPrinted>2023-01-30T11:16:00Z</cp:lastPrinted>
  <dcterms:created xsi:type="dcterms:W3CDTF">2023-07-10T06:51:00Z</dcterms:created>
  <dcterms:modified xsi:type="dcterms:W3CDTF">2023-07-17T09:17:00Z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