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 w:rsidTr="00EC1479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 w:rsidTr="00C95992">
        <w:trPr>
          <w:trHeight w:val="307"/>
        </w:trPr>
        <w:tc>
          <w:tcPr>
            <w:tcW w:w="1642" w:type="dxa"/>
          </w:tcPr>
          <w:p w14:paraId="59D729A2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5F0877F5" w:rsidR="00F247B8" w:rsidRDefault="009254B5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 w:rsidTr="00EC1479">
        <w:tc>
          <w:tcPr>
            <w:tcW w:w="1642" w:type="dxa"/>
          </w:tcPr>
          <w:p w14:paraId="58CD81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 w:rsidTr="00EC1479">
        <w:tc>
          <w:tcPr>
            <w:tcW w:w="2965" w:type="dxa"/>
            <w:gridSpan w:val="2"/>
          </w:tcPr>
          <w:p w14:paraId="4EB2960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 w:rsidTr="00EC1479">
        <w:tc>
          <w:tcPr>
            <w:tcW w:w="1642" w:type="dxa"/>
          </w:tcPr>
          <w:p w14:paraId="4D4A438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 w:rsidTr="0023633F">
        <w:tc>
          <w:tcPr>
            <w:tcW w:w="1642" w:type="dxa"/>
          </w:tcPr>
          <w:p w14:paraId="5DDC1B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 w:rsidP="00EC1479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 w:rsidTr="00EC1479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 w:rsidTr="00EC1479">
        <w:tc>
          <w:tcPr>
            <w:tcW w:w="10204" w:type="dxa"/>
            <w:gridSpan w:val="8"/>
          </w:tcPr>
          <w:p w14:paraId="131278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 w:rsidTr="00EC1479">
        <w:tc>
          <w:tcPr>
            <w:tcW w:w="3039" w:type="dxa"/>
            <w:gridSpan w:val="3"/>
          </w:tcPr>
          <w:p w14:paraId="322076C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 w:rsidTr="005D031A">
        <w:tc>
          <w:tcPr>
            <w:tcW w:w="5105" w:type="dxa"/>
            <w:gridSpan w:val="5"/>
          </w:tcPr>
          <w:p w14:paraId="0FCA4EC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 w:rsidTr="00EC1479">
        <w:tc>
          <w:tcPr>
            <w:tcW w:w="1271" w:type="dxa"/>
          </w:tcPr>
          <w:p w14:paraId="0E9AA82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 w:rsidTr="00EC1479">
        <w:trPr>
          <w:trHeight w:val="134"/>
        </w:trPr>
        <w:tc>
          <w:tcPr>
            <w:tcW w:w="1990" w:type="dxa"/>
          </w:tcPr>
          <w:p w14:paraId="1581981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339BDB22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23"/>
        <w:gridCol w:w="13"/>
      </w:tblGrid>
      <w:tr w:rsidR="007F5CB7" w14:paraId="4D057541" w14:textId="77777777" w:rsidTr="00C92CD7">
        <w:trPr>
          <w:gridAfter w:val="1"/>
          <w:wAfter w:w="6" w:type="pct"/>
          <w:trHeight w:val="285"/>
        </w:trPr>
        <w:tc>
          <w:tcPr>
            <w:tcW w:w="4994" w:type="pct"/>
            <w:gridSpan w:val="3"/>
            <w:shd w:val="clear" w:color="auto" w:fill="DDDDDD"/>
          </w:tcPr>
          <w:p w14:paraId="645C892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C92CD7">
        <w:trPr>
          <w:gridAfter w:val="1"/>
          <w:wAfter w:w="6" w:type="pct"/>
        </w:trPr>
        <w:tc>
          <w:tcPr>
            <w:tcW w:w="4994" w:type="pct"/>
            <w:gridSpan w:val="3"/>
          </w:tcPr>
          <w:p w14:paraId="6570164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C92CD7">
        <w:trPr>
          <w:gridAfter w:val="1"/>
          <w:wAfter w:w="6" w:type="pct"/>
        </w:trPr>
        <w:tc>
          <w:tcPr>
            <w:tcW w:w="4994" w:type="pct"/>
            <w:gridSpan w:val="3"/>
          </w:tcPr>
          <w:p w14:paraId="4177651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90241" w14:paraId="2B16781E" w14:textId="77777777" w:rsidTr="00C92CD7">
        <w:trPr>
          <w:gridAfter w:val="1"/>
          <w:wAfter w:w="6" w:type="pct"/>
        </w:trPr>
        <w:tc>
          <w:tcPr>
            <w:tcW w:w="4994" w:type="pct"/>
            <w:gridSpan w:val="3"/>
          </w:tcPr>
          <w:p w14:paraId="5A989845" w14:textId="64AD0FB2" w:rsidR="00790241" w:rsidRPr="000504F3" w:rsidRDefault="00101131" w:rsidP="00EC1479">
            <w:pPr>
              <w:suppressLineNumbers/>
              <w:ind w:right="50"/>
              <w:jc w:val="both"/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</w:pPr>
            <w:r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>Zona</w:t>
            </w:r>
            <w:r w:rsidR="00790241"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 xml:space="preserve"> </w:t>
            </w:r>
            <w:r w:rsidR="00C92CD7"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>en la que</w:t>
            </w:r>
            <w:r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 xml:space="preserve"> se opta </w:t>
            </w:r>
            <w:r w:rsidR="00C92CD7"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 xml:space="preserve">participar </w:t>
            </w:r>
            <w:r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 xml:space="preserve">en </w:t>
            </w:r>
            <w:r w:rsidR="00C92CD7"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>la feria objeto de esta</w:t>
            </w:r>
            <w:r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 xml:space="preserve"> convocatoria</w:t>
            </w:r>
            <w:r w:rsidR="009C5E95"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 xml:space="preserve">, de acuerdo con la actividad de la empresa </w:t>
            </w:r>
            <w:r w:rsidR="00616B29"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>solicitante</w:t>
            </w:r>
            <w:r w:rsidR="003C7027"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 xml:space="preserve"> </w:t>
            </w:r>
            <w:r w:rsidRPr="000504F3"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  <w:t xml:space="preserve">(marcar una de las dos opciones disponibles): </w:t>
            </w:r>
          </w:p>
        </w:tc>
      </w:tr>
      <w:tr w:rsidR="00101131" w14:paraId="1F548AD5" w14:textId="77777777" w:rsidTr="00C92CD7">
        <w:trPr>
          <w:gridAfter w:val="1"/>
          <w:wAfter w:w="6" w:type="pct"/>
        </w:trPr>
        <w:tc>
          <w:tcPr>
            <w:tcW w:w="4994" w:type="pct"/>
            <w:gridSpan w:val="3"/>
          </w:tcPr>
          <w:p w14:paraId="2DB1F6C4" w14:textId="6F9634C3" w:rsidR="00101131" w:rsidRPr="000504F3" w:rsidRDefault="00000000" w:rsidP="00101131">
            <w:pPr>
              <w:suppressLineNumbers/>
              <w:ind w:right="50"/>
              <w:jc w:val="both"/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49738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4B5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07B3C" w:rsidRPr="000504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1131" w:rsidRPr="000504F3">
              <w:rPr>
                <w:rFonts w:asciiTheme="minorHAnsi" w:hAnsiTheme="minorHAnsi" w:cstheme="minorHAnsi"/>
                <w:sz w:val="20"/>
                <w:szCs w:val="20"/>
              </w:rPr>
              <w:t xml:space="preserve">Zona </w:t>
            </w:r>
            <w:r w:rsidR="00E121B9" w:rsidRPr="000504F3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101131" w:rsidRPr="000504F3">
              <w:rPr>
                <w:rFonts w:asciiTheme="minorHAnsi" w:hAnsiTheme="minorHAnsi" w:cstheme="minorHAnsi"/>
                <w:sz w:val="20"/>
                <w:szCs w:val="20"/>
              </w:rPr>
              <w:t>Fresh Produce</w:t>
            </w:r>
            <w:r w:rsidR="00E121B9" w:rsidRPr="000504F3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101131" w14:paraId="5F50D111" w14:textId="77777777" w:rsidTr="00C92CD7">
        <w:trPr>
          <w:gridAfter w:val="1"/>
          <w:wAfter w:w="6" w:type="pct"/>
        </w:trPr>
        <w:tc>
          <w:tcPr>
            <w:tcW w:w="4994" w:type="pct"/>
            <w:gridSpan w:val="3"/>
          </w:tcPr>
          <w:p w14:paraId="1E813EBE" w14:textId="4A394C1C" w:rsidR="00101131" w:rsidRPr="000504F3" w:rsidRDefault="00000000" w:rsidP="00101131">
            <w:pPr>
              <w:suppressLineNumbers/>
              <w:ind w:right="50"/>
              <w:jc w:val="both"/>
              <w:rPr>
                <w:rFonts w:asciiTheme="minorHAnsi" w:eastAsia="Bitstream Vera Sans" w:hAnsiTheme="minorHAnsi" w:cstheme="minorHAnsi"/>
                <w:kern w:val="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8212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4B5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07B3C" w:rsidRPr="000504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1131" w:rsidRPr="000504F3">
              <w:rPr>
                <w:rFonts w:asciiTheme="minorHAnsi" w:hAnsiTheme="minorHAnsi" w:cstheme="minorHAnsi"/>
                <w:sz w:val="20"/>
                <w:szCs w:val="20"/>
              </w:rPr>
              <w:t>Zona “</w:t>
            </w:r>
            <w:r w:rsidR="00E121B9" w:rsidRPr="000504F3">
              <w:rPr>
                <w:rFonts w:asciiTheme="minorHAnsi" w:hAnsiTheme="minorHAnsi" w:cstheme="minorHAnsi"/>
                <w:sz w:val="20"/>
                <w:szCs w:val="20"/>
              </w:rPr>
              <w:t>Industria Auxiliar”</w:t>
            </w:r>
          </w:p>
        </w:tc>
      </w:tr>
      <w:tr w:rsidR="007F5CB7" w14:paraId="5A8DE72B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000" w:type="pct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75A341B" w14:textId="6C4AAD19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7F5CB7" w14:paraId="5E07B59F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0EA441A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06434701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7F5CB7" w14:paraId="79169937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8CF80CE" w14:textId="0D73791B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7B8D5C30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7F5CB7" w14:paraId="3A5ED3C9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300D5E1" w14:textId="33D0419C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0219FF2B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7F5CB7" w14:paraId="24E90405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2EFA494" w14:textId="77777777" w:rsidR="007F5CB7" w:rsidRDefault="007F5CB7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1E89BB74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7F5CB7" w14:paraId="362D4111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A4BF41C" w14:textId="5771BFE8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6EE083CD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7F5CB7" w14:paraId="0FC4DA72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125EABE" w14:textId="41DC1700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26AB2C0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7F5CB7" w14:paraId="6647803C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DFCF47D" w14:textId="336B2E2C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3C3C098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7F5CB7" w14:paraId="1E7D1CA4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00F78AD" w14:textId="77777777" w:rsidR="007F5CB7" w:rsidRDefault="007F5CB7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4C9580DB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</w:t>
            </w:r>
            <w:proofErr w:type="gramEnd"/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por todos los solicitantes (personas físicas y jurídicas):</w:t>
            </w:r>
          </w:p>
        </w:tc>
      </w:tr>
      <w:tr w:rsidR="007F5CB7" w14:paraId="3BDF0CA6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0C07334" w14:textId="31D7194A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32107180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7F5CB7" w14:paraId="765546DA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6F50B47" w14:textId="23F1F46A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31BE8DDE" w14:textId="44F8A1CB" w:rsidR="007F5CB7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Seguridad Social,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</w:t>
            </w:r>
            <w:r w:rsidR="003F567F">
              <w:rPr>
                <w:rFonts w:ascii="Calibri" w:eastAsia="Arial" w:hAnsi="Calibri" w:cs="Calibri"/>
                <w:kern w:val="2"/>
                <w:sz w:val="20"/>
                <w:szCs w:val="20"/>
              </w:rPr>
              <w:t>*</w:t>
            </w:r>
            <w:proofErr w:type="gramEnd"/>
          </w:p>
        </w:tc>
      </w:tr>
      <w:tr w:rsidR="007F5CB7" w14:paraId="6E0B0C06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08C04CB" w14:textId="143A59C2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56A0B34A" w14:textId="1163C715" w:rsidR="007F5CB7" w:rsidRDefault="007F5CB7" w:rsidP="00EC1479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Agencia Tributaria,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</w:t>
            </w:r>
            <w:r w:rsidR="003F567F">
              <w:rPr>
                <w:rFonts w:ascii="Calibri" w:eastAsia="Arial" w:hAnsi="Calibri" w:cs="Calibri"/>
                <w:kern w:val="2"/>
                <w:sz w:val="20"/>
                <w:szCs w:val="20"/>
              </w:rPr>
              <w:t>*</w:t>
            </w:r>
            <w:proofErr w:type="gramEnd"/>
          </w:p>
        </w:tc>
      </w:tr>
      <w:tr w:rsidR="007F5CB7" w14:paraId="65336108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8D942D5" w14:textId="1D921363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01E5BA94" w14:textId="3BD93E68" w:rsidR="007F5CB7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Hacienda de la Comunidad Autónoma de Extremadura,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</w:t>
            </w:r>
            <w:r w:rsidR="003F567F">
              <w:rPr>
                <w:rFonts w:ascii="Calibri" w:eastAsia="Arial" w:hAnsi="Calibri" w:cs="Calibri"/>
                <w:kern w:val="2"/>
                <w:sz w:val="20"/>
                <w:szCs w:val="20"/>
              </w:rPr>
              <w:t>*</w:t>
            </w:r>
            <w:proofErr w:type="gramEnd"/>
          </w:p>
        </w:tc>
      </w:tr>
      <w:tr w:rsidR="007F5CB7" w14:paraId="485342E9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F1E629F" w14:textId="07FE8161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4BBA6220" w14:textId="77777777" w:rsidR="007F5CB7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7F5CB7" w14:paraId="442DDA40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D3AC3F4" w14:textId="49B6137F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127C4348" w14:textId="77777777" w:rsidR="007F5CB7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7F5CB7" w14:paraId="4A1271F9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2E1AB2D3" w14:textId="6916BDE2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514B1FDE" w14:textId="77777777" w:rsidR="007F5CB7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7F5CB7" w14:paraId="304EB7A7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0AB2DA1" w14:textId="287F83A2" w:rsidR="007F5CB7" w:rsidRDefault="00AB6C72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right w:val="single" w:sz="8" w:space="0" w:color="DDDDDD"/>
            </w:tcBorders>
          </w:tcPr>
          <w:p w14:paraId="020260F8" w14:textId="77777777" w:rsidR="007F5CB7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3F567F" w14:paraId="620CB7BA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6E845EE" w14:textId="1F3CF64A" w:rsidR="003F567F" w:rsidRDefault="000504F3" w:rsidP="000504F3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3"/>
            <w:tcBorders>
              <w:bottom w:val="single" w:sz="8" w:space="0" w:color="DDDDDD"/>
              <w:right w:val="single" w:sz="8" w:space="0" w:color="DDDDDD"/>
            </w:tcBorders>
          </w:tcPr>
          <w:p w14:paraId="70AE2DF5" w14:textId="60FAB7E8" w:rsidR="003F567F" w:rsidRDefault="003F567F" w:rsidP="003F567F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254B5">
              <w:rPr>
                <w:rFonts w:ascii="Calibri" w:hAnsi="Calibri" w:cs="Calibri"/>
                <w:sz w:val="20"/>
                <w:szCs w:val="20"/>
              </w:rPr>
              <w:t> </w:t>
            </w:r>
            <w:r w:rsidR="009254B5">
              <w:rPr>
                <w:rFonts w:ascii="Calibri" w:hAnsi="Calibri" w:cs="Calibri"/>
                <w:sz w:val="20"/>
                <w:szCs w:val="20"/>
              </w:rPr>
              <w:t> </w:t>
            </w:r>
            <w:r w:rsidR="009254B5">
              <w:rPr>
                <w:rFonts w:ascii="Calibri" w:hAnsi="Calibri" w:cs="Calibri"/>
                <w:sz w:val="20"/>
                <w:szCs w:val="20"/>
              </w:rPr>
              <w:t> </w:t>
            </w:r>
            <w:r w:rsidR="009254B5">
              <w:rPr>
                <w:rFonts w:ascii="Calibri" w:hAnsi="Calibri" w:cs="Calibri"/>
                <w:sz w:val="20"/>
                <w:szCs w:val="20"/>
              </w:rPr>
              <w:t> </w:t>
            </w:r>
            <w:r w:rsidR="009254B5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7CF9826" w14:textId="7E20ABD4" w:rsidR="003F567F" w:rsidRDefault="003F567F" w:rsidP="003F567F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F567F" w14:paraId="71AA35CE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1CF1572E" w14:textId="77777777" w:rsidR="003F567F" w:rsidRDefault="003F567F" w:rsidP="003F567F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3F567F" w14:paraId="6A7F9281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9DF2596" w14:textId="77777777" w:rsidR="003F567F" w:rsidRDefault="003F567F" w:rsidP="003F567F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gridSpan w:val="2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0B1A7CF" w14:textId="77777777" w:rsidR="003F567F" w:rsidRDefault="003F567F" w:rsidP="003F567F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3F567F" w14:paraId="417024B5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2444B1" w14:textId="77777777" w:rsidR="003F567F" w:rsidRDefault="003F567F" w:rsidP="003F567F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796C0E5E" w14:textId="77777777" w:rsidR="003F567F" w:rsidRDefault="003F567F" w:rsidP="003F567F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3F567F" w14:paraId="2410DE92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63D17A3" w14:textId="77777777" w:rsidR="003F567F" w:rsidRDefault="003F567F" w:rsidP="003F567F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70C0808F" w14:textId="1AC3AE27" w:rsidR="003F567F" w:rsidRDefault="003F567F" w:rsidP="003F567F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8B3629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3F567F" w14:paraId="02F5C111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6373AD1" w14:textId="77777777" w:rsidR="003F567F" w:rsidRDefault="003F567F" w:rsidP="003F567F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7FD82B1B" w14:textId="77777777" w:rsidR="003F567F" w:rsidRDefault="003F567F" w:rsidP="003F567F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gridSpan w:val="2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22FA9A14" w14:textId="77777777" w:rsidR="003F567F" w:rsidRDefault="003F567F" w:rsidP="003F567F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3F567F" w14:paraId="73D8B9AA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8FC6DD0" w14:textId="77777777" w:rsidR="003F567F" w:rsidRDefault="003F567F" w:rsidP="003F567F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770D86B9" w14:textId="77777777" w:rsidR="003F567F" w:rsidRDefault="003F567F" w:rsidP="003F567F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5CF666F5" w14:textId="77777777" w:rsidR="003F567F" w:rsidRDefault="003F567F" w:rsidP="003F567F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3F567F" w14:paraId="29CED154" w14:textId="77777777" w:rsidTr="00C92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C57A7D7" w14:textId="77777777" w:rsidR="003F567F" w:rsidRDefault="003F567F" w:rsidP="003F567F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F5F338E" w14:textId="6F900BFD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49A281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DEC197D" w14:textId="0428D3B0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E0A8DAA" w14:textId="77777777" w:rsidR="009254B5" w:rsidRDefault="009254B5" w:rsidP="00287EE3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C73C4B4" w14:textId="5E4311B1" w:rsidR="007F5CB7" w:rsidRDefault="007F5CB7" w:rsidP="00287EE3">
      <w:pPr>
        <w:suppressLineNumbers/>
        <w:autoSpaceDE w:val="0"/>
        <w:ind w:left="-851"/>
        <w:jc w:val="center"/>
        <w:rPr>
          <w:b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sectPr w:rsidR="007F5CB7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57CE" w14:textId="77777777" w:rsidR="008B209B" w:rsidRDefault="008B209B">
      <w:r>
        <w:separator/>
      </w:r>
    </w:p>
  </w:endnote>
  <w:endnote w:type="continuationSeparator" w:id="0">
    <w:p w14:paraId="0D8809BC" w14:textId="77777777" w:rsidR="008B209B" w:rsidRDefault="008B209B">
      <w:r>
        <w:continuationSeparator/>
      </w:r>
    </w:p>
  </w:endnote>
  <w:endnote w:type="continuationNotice" w:id="1">
    <w:p w14:paraId="4FF34D34" w14:textId="77777777" w:rsidR="008B209B" w:rsidRDefault="008B2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-Italic">
    <w:altName w:val=" 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74F15B1" w:rsidR="00772364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PAGE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  <w:r w:rsidRPr="007138D5">
      <w:rPr>
        <w:rFonts w:ascii="Calibri" w:hAnsi="Calibri" w:cs="Calibri"/>
        <w:sz w:val="16"/>
        <w:szCs w:val="16"/>
      </w:rPr>
      <w:t xml:space="preserve"> de </w:t>
    </w: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NUMPAGES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</w:p>
  <w:p w14:paraId="63C0A255" w14:textId="6A9342E4" w:rsidR="003E164C" w:rsidRPr="007138D5" w:rsidRDefault="008F1AA7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52143537">
          <wp:simplePos x="0" y="0"/>
          <wp:positionH relativeFrom="margin">
            <wp:posOffset>3917315</wp:posOffset>
          </wp:positionH>
          <wp:positionV relativeFrom="paragraph">
            <wp:posOffset>18952</wp:posOffset>
          </wp:positionV>
          <wp:extent cx="1548130" cy="539115"/>
          <wp:effectExtent l="0" t="0" r="0" b="0"/>
          <wp:wrapNone/>
          <wp:docPr id="1968454335" name="Imagen 1968454335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1F5C9050">
          <wp:simplePos x="0" y="0"/>
          <wp:positionH relativeFrom="column">
            <wp:posOffset>1896745</wp:posOffset>
          </wp:positionH>
          <wp:positionV relativeFrom="paragraph">
            <wp:posOffset>62963</wp:posOffset>
          </wp:positionV>
          <wp:extent cx="1400175" cy="297815"/>
          <wp:effectExtent l="0" t="0" r="9525" b="6985"/>
          <wp:wrapNone/>
          <wp:docPr id="1148050239" name="Imagen 114805023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30336A31">
          <wp:simplePos x="0" y="0"/>
          <wp:positionH relativeFrom="column">
            <wp:posOffset>-175260</wp:posOffset>
          </wp:positionH>
          <wp:positionV relativeFrom="paragraph">
            <wp:posOffset>83918</wp:posOffset>
          </wp:positionV>
          <wp:extent cx="1294130" cy="288290"/>
          <wp:effectExtent l="0" t="0" r="1270" b="0"/>
          <wp:wrapNone/>
          <wp:docPr id="1415433087" name="Imagen 141543308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4BC4" w14:textId="77777777" w:rsidR="008B209B" w:rsidRDefault="008B209B">
      <w:r>
        <w:separator/>
      </w:r>
    </w:p>
  </w:footnote>
  <w:footnote w:type="continuationSeparator" w:id="0">
    <w:p w14:paraId="168D2B9B" w14:textId="77777777" w:rsidR="008B209B" w:rsidRDefault="008B209B">
      <w:r>
        <w:continuationSeparator/>
      </w:r>
    </w:p>
  </w:footnote>
  <w:footnote w:type="continuationNotice" w:id="1">
    <w:p w14:paraId="501B3FC2" w14:textId="77777777" w:rsidR="008B209B" w:rsidRDefault="008B2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851431148" name="Imagen 851431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83qM1Ydb9BTGCsLv8FM5+mM+ul2HKovSZA1uV5oX74h+cX5OWff8S4oUHkT13a24Yqm1ZqH4fWkMuIH02glSw==" w:salt="g/OlU4+CMfFcqCxHjqvpG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04F3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4DE4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87EE3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04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03476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55BC4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07B3C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5276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3A34"/>
    <w:rsid w:val="006D49FA"/>
    <w:rsid w:val="006D52DE"/>
    <w:rsid w:val="006D5E9B"/>
    <w:rsid w:val="006D7272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209B"/>
    <w:rsid w:val="008B3629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4B5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533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3790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6C72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06A92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A7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4.xml><?xml version="1.0" encoding="utf-8"?>
<ds:datastoreItem xmlns:ds="http://schemas.openxmlformats.org/officeDocument/2006/customXml" ds:itemID="{40EC9444-A198-4F2E-AE2D-D517619DCE61}"/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118</cp:revision>
  <cp:lastPrinted>2023-07-14T10:37:00Z</cp:lastPrinted>
  <dcterms:created xsi:type="dcterms:W3CDTF">2023-07-10T06:51:00Z</dcterms:created>
  <dcterms:modified xsi:type="dcterms:W3CDTF">2023-07-14T10:37:00Z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